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52F70" w:rsidRDefault="00000000">
      <w:pPr>
        <w:pStyle w:val="divonlyName"/>
        <w:pBdr>
          <w:top w:val="single" w:sz="8" w:space="0" w:color="34383C"/>
          <w:bottom w:val="none" w:sz="0" w:space="1" w:color="auto"/>
        </w:pBdr>
        <w:spacing w:before="300" w:after="240" w:line="720" w:lineRule="atLeast"/>
        <w:jc w:val="center"/>
        <w:rPr>
          <w:b/>
          <w:bCs/>
          <w:smallCaps/>
          <w:color w:val="34383C"/>
          <w:sz w:val="48"/>
          <w:szCs w:val="48"/>
        </w:rPr>
      </w:pPr>
      <w:r>
        <w:rPr>
          <w:rStyle w:val="span"/>
          <w:b/>
          <w:bCs/>
          <w:smallCaps/>
          <w:color w:val="34383C"/>
          <w:sz w:val="48"/>
          <w:szCs w:val="48"/>
        </w:rPr>
        <w:t>SUHAIB</w:t>
      </w:r>
      <w:r>
        <w:rPr>
          <w:b/>
          <w:bCs/>
          <w:smallCaps/>
          <w:color w:val="34383C"/>
          <w:sz w:val="48"/>
          <w:szCs w:val="48"/>
        </w:rPr>
        <w:t xml:space="preserve"> </w:t>
      </w:r>
      <w:r>
        <w:rPr>
          <w:rStyle w:val="span"/>
          <w:b/>
          <w:bCs/>
          <w:smallCaps/>
          <w:color w:val="34383C"/>
          <w:sz w:val="48"/>
          <w:szCs w:val="48"/>
        </w:rPr>
        <w:t>YUSUF</w:t>
      </w:r>
    </w:p>
    <w:p w:rsidR="00752F70" w:rsidRDefault="00000000">
      <w:pPr>
        <w:pStyle w:val="divdocumentdivlowerborderupper"/>
        <w:spacing w:after="10"/>
      </w:pPr>
      <w:r>
        <w:t> </w:t>
      </w:r>
    </w:p>
    <w:p w:rsidR="00752F70" w:rsidRDefault="00000000">
      <w:pPr>
        <w:pStyle w:val="divdocumentdivlowerborder"/>
      </w:pPr>
      <w:r>
        <w:t> </w:t>
      </w:r>
    </w:p>
    <w:p w:rsidR="00752F70" w:rsidRDefault="00000000">
      <w:pPr>
        <w:pStyle w:val="div"/>
        <w:spacing w:line="0" w:lineRule="atLeast"/>
        <w:rPr>
          <w:sz w:val="0"/>
          <w:szCs w:val="0"/>
        </w:rPr>
      </w:pPr>
      <w:r>
        <w:rPr>
          <w:sz w:val="0"/>
          <w:szCs w:val="0"/>
        </w:rPr>
        <w:t> </w:t>
      </w:r>
    </w:p>
    <w:p w:rsidR="00752F70" w:rsidRDefault="00000000">
      <w:pPr>
        <w:spacing w:before="160" w:line="340" w:lineRule="atLeast"/>
        <w:jc w:val="center"/>
        <w:textAlignment w:val="auto"/>
        <w:rPr>
          <w:rStyle w:val="divdocumentdivaddressli"/>
          <w:sz w:val="22"/>
          <w:szCs w:val="22"/>
        </w:rPr>
      </w:pPr>
      <w:r>
        <w:rPr>
          <w:rStyle w:val="span"/>
          <w:vanish/>
          <w:sz w:val="22"/>
          <w:szCs w:val="22"/>
        </w:rPr>
        <w:t> </w:t>
      </w:r>
      <w:r>
        <w:rPr>
          <w:rStyle w:val="span"/>
          <w:sz w:val="22"/>
          <w:szCs w:val="22"/>
        </w:rPr>
        <w:t>Calgary, Alberta T3R0N7</w:t>
      </w:r>
      <w:r>
        <w:rPr>
          <w:rStyle w:val="divdocumentdivaddressli"/>
          <w:sz w:val="22"/>
          <w:szCs w:val="22"/>
        </w:rPr>
        <w:t xml:space="preserve"> </w:t>
      </w:r>
      <w:r>
        <w:rPr>
          <w:rStyle w:val="documentbullet"/>
        </w:rPr>
        <w:t>♦</w:t>
      </w:r>
      <w:r>
        <w:rPr>
          <w:rStyle w:val="divdocumentdivaddressli"/>
          <w:sz w:val="22"/>
          <w:szCs w:val="22"/>
        </w:rPr>
        <w:t> </w:t>
      </w:r>
      <w:r>
        <w:rPr>
          <w:rStyle w:val="span"/>
          <w:sz w:val="22"/>
          <w:szCs w:val="22"/>
        </w:rPr>
        <w:t>(</w:t>
      </w:r>
      <w:proofErr w:type="gramStart"/>
      <w:r>
        <w:rPr>
          <w:rStyle w:val="span"/>
          <w:sz w:val="22"/>
          <w:szCs w:val="22"/>
        </w:rPr>
        <w:t>403)</w:t>
      </w:r>
      <w:r>
        <w:rPr>
          <w:rStyle w:val="span"/>
          <w:sz w:val="22"/>
          <w:szCs w:val="22"/>
        </w:rPr>
        <w:noBreakHyphen/>
      </w:r>
      <w:proofErr w:type="gramEnd"/>
      <w:r>
        <w:rPr>
          <w:rStyle w:val="span"/>
          <w:sz w:val="22"/>
          <w:szCs w:val="22"/>
        </w:rPr>
        <w:t>827</w:t>
      </w:r>
      <w:r>
        <w:rPr>
          <w:rStyle w:val="span"/>
          <w:sz w:val="22"/>
          <w:szCs w:val="22"/>
        </w:rPr>
        <w:noBreakHyphen/>
        <w:t>5201</w:t>
      </w:r>
      <w:r>
        <w:rPr>
          <w:rStyle w:val="divdocumentdivaddressli"/>
          <w:sz w:val="22"/>
          <w:szCs w:val="22"/>
        </w:rPr>
        <w:t xml:space="preserve"> </w:t>
      </w:r>
      <w:r>
        <w:rPr>
          <w:rStyle w:val="documentbullet"/>
        </w:rPr>
        <w:t>♦</w:t>
      </w:r>
      <w:r>
        <w:rPr>
          <w:rStyle w:val="divdocumentdivaddressli"/>
          <w:sz w:val="22"/>
          <w:szCs w:val="22"/>
        </w:rPr>
        <w:t> </w:t>
      </w:r>
      <w:r>
        <w:rPr>
          <w:rStyle w:val="span"/>
          <w:sz w:val="22"/>
          <w:szCs w:val="22"/>
        </w:rPr>
        <w:t>suhaiby@live.ca</w:t>
      </w:r>
      <w:r>
        <w:rPr>
          <w:rStyle w:val="divdocumentdivaddressli"/>
          <w:sz w:val="22"/>
          <w:szCs w:val="22"/>
        </w:rPr>
        <w:t xml:space="preserve"> </w:t>
      </w:r>
      <w:r>
        <w:rPr>
          <w:sz w:val="22"/>
          <w:szCs w:val="22"/>
        </w:rPr>
        <w:t xml:space="preserve"> </w:t>
      </w:r>
    </w:p>
    <w:p w:rsidR="00752F70" w:rsidRDefault="00752F70">
      <w:pPr>
        <w:pStyle w:val="div"/>
        <w:spacing w:line="140" w:lineRule="exact"/>
        <w:jc w:val="center"/>
        <w:rPr>
          <w:sz w:val="14"/>
          <w:szCs w:val="14"/>
        </w:rPr>
      </w:pPr>
    </w:p>
    <w:p w:rsidR="00752F70" w:rsidRDefault="00000000" w:rsidP="00B55998">
      <w:pPr>
        <w:pStyle w:val="divdocumentdivheading"/>
        <w:tabs>
          <w:tab w:val="left" w:pos="3506"/>
          <w:tab w:val="left" w:pos="10560"/>
        </w:tabs>
        <w:spacing w:before="300" w:line="360" w:lineRule="atLeast"/>
        <w:rPr>
          <w:smallCaps/>
        </w:rPr>
      </w:pPr>
      <w:r>
        <w:rPr>
          <w:rStyle w:val="divdocumentdivsectiontitle"/>
          <w:smallCaps/>
          <w:shd w:val="clear" w:color="auto" w:fill="FFFFFF"/>
        </w:rPr>
        <w:t xml:space="preserve">Professional Summary   </w:t>
      </w:r>
      <w:r>
        <w:rPr>
          <w:strike/>
          <w:color w:val="34383C"/>
          <w:sz w:val="32"/>
        </w:rPr>
        <w:tab/>
      </w:r>
    </w:p>
    <w:p w:rsidR="00752F70" w:rsidRDefault="00000000">
      <w:pPr>
        <w:pStyle w:val="p"/>
        <w:spacing w:line="360" w:lineRule="atLeast"/>
      </w:pPr>
      <w:r>
        <w:t>Motivated individual with a strong work ethic that is ready to develop new skills and grow knowledge by gaining practical experience. Strong organizational and team collaboration skills with experience in improving processes that is currently seeking an employment opportunity to fully utilize my strengths in communication and media work.</w:t>
      </w:r>
    </w:p>
    <w:p w:rsidR="00752F70" w:rsidRDefault="00000000" w:rsidP="00B55998">
      <w:pPr>
        <w:pStyle w:val="divdocumentdivheading"/>
        <w:tabs>
          <w:tab w:val="left" w:pos="4718"/>
          <w:tab w:val="left" w:pos="10560"/>
        </w:tabs>
        <w:spacing w:before="300" w:line="360" w:lineRule="atLeast"/>
        <w:rPr>
          <w:smallCaps/>
        </w:rPr>
      </w:pPr>
      <w:r>
        <w:rPr>
          <w:rStyle w:val="divdocumentdivsectiontitle"/>
          <w:smallCaps/>
          <w:shd w:val="clear" w:color="auto" w:fill="FFFFFF"/>
        </w:rPr>
        <w:t xml:space="preserve"> Skills   </w:t>
      </w:r>
      <w:r>
        <w:rPr>
          <w:strike/>
          <w:color w:val="34383C"/>
          <w:sz w:val="32"/>
        </w:rPr>
        <w:tab/>
      </w:r>
      <w:r w:rsidR="00B55998">
        <w:rPr>
          <w:strike/>
          <w:color w:val="34383C"/>
          <w:sz w:val="32"/>
        </w:rPr>
        <w:tab/>
      </w:r>
    </w:p>
    <w:tbl>
      <w:tblPr>
        <w:tblStyle w:val="divdocumenttable"/>
        <w:tblW w:w="0" w:type="auto"/>
        <w:tblLayout w:type="fixed"/>
        <w:tblCellMar>
          <w:left w:w="0" w:type="dxa"/>
          <w:right w:w="0" w:type="dxa"/>
        </w:tblCellMar>
        <w:tblLook w:val="05E0" w:firstRow="1" w:lastRow="1" w:firstColumn="1" w:lastColumn="1" w:noHBand="0" w:noVBand="1"/>
      </w:tblPr>
      <w:tblGrid>
        <w:gridCol w:w="5280"/>
        <w:gridCol w:w="5280"/>
      </w:tblGrid>
      <w:tr w:rsidR="00752F70">
        <w:tc>
          <w:tcPr>
            <w:tcW w:w="5280" w:type="dxa"/>
            <w:tcMar>
              <w:top w:w="0" w:type="dxa"/>
              <w:left w:w="0" w:type="dxa"/>
              <w:bottom w:w="0" w:type="dxa"/>
              <w:right w:w="0" w:type="dxa"/>
            </w:tcMar>
            <w:hideMark/>
          </w:tcPr>
          <w:p w:rsidR="00752F70" w:rsidRDefault="00000000">
            <w:pPr>
              <w:pStyle w:val="p"/>
              <w:spacing w:line="360" w:lineRule="atLeast"/>
              <w:ind w:left="200"/>
            </w:pPr>
            <w:r>
              <w:rPr>
                <w:rStyle w:val="Strong1"/>
                <w:b/>
                <w:bCs/>
              </w:rPr>
              <w:t>Writing</w:t>
            </w:r>
          </w:p>
          <w:p w:rsidR="00752F70" w:rsidRDefault="00000000">
            <w:pPr>
              <w:pStyle w:val="divdocumentulli"/>
              <w:numPr>
                <w:ilvl w:val="0"/>
                <w:numId w:val="1"/>
              </w:numPr>
              <w:spacing w:line="360" w:lineRule="atLeast"/>
              <w:ind w:left="460" w:hanging="210"/>
            </w:pPr>
            <w:r>
              <w:t>Solid base in broadcast writing for radio and television.</w:t>
            </w:r>
          </w:p>
          <w:p w:rsidR="00752F70" w:rsidRDefault="00000000">
            <w:pPr>
              <w:pStyle w:val="divdocumentulli"/>
              <w:numPr>
                <w:ilvl w:val="0"/>
                <w:numId w:val="1"/>
              </w:numPr>
              <w:spacing w:line="360" w:lineRule="atLeast"/>
              <w:ind w:left="460" w:hanging="210"/>
            </w:pPr>
            <w:r>
              <w:t>Knowledge in writing for social media including story construction for the web and familiarity with Twitter.</w:t>
            </w:r>
          </w:p>
          <w:p w:rsidR="00752F70" w:rsidRDefault="00000000">
            <w:pPr>
              <w:pStyle w:val="p"/>
              <w:spacing w:line="360" w:lineRule="atLeast"/>
              <w:ind w:left="200"/>
            </w:pPr>
            <w:r>
              <w:rPr>
                <w:rStyle w:val="Strong1"/>
                <w:b/>
                <w:bCs/>
              </w:rPr>
              <w:t>On air delivery</w:t>
            </w:r>
          </w:p>
          <w:p w:rsidR="00752F70" w:rsidRDefault="00000000">
            <w:pPr>
              <w:pStyle w:val="divdocumentulli"/>
              <w:numPr>
                <w:ilvl w:val="0"/>
                <w:numId w:val="1"/>
              </w:numPr>
              <w:spacing w:line="360" w:lineRule="atLeast"/>
              <w:ind w:left="460" w:hanging="210"/>
            </w:pPr>
            <w:r>
              <w:t xml:space="preserve">Experience in daily television news broadcast SAIT </w:t>
            </w:r>
            <w:proofErr w:type="spellStart"/>
            <w:r>
              <w:t>Newsfile</w:t>
            </w:r>
            <w:proofErr w:type="spellEnd"/>
            <w:r>
              <w:t xml:space="preserve"> in all on air positions including anchoring, reporting, sports and weather.</w:t>
            </w:r>
          </w:p>
          <w:p w:rsidR="00752F70" w:rsidRDefault="00000000">
            <w:pPr>
              <w:pStyle w:val="divdocumentulli"/>
              <w:numPr>
                <w:ilvl w:val="0"/>
                <w:numId w:val="1"/>
              </w:numPr>
              <w:spacing w:line="360" w:lineRule="atLeast"/>
              <w:ind w:left="460" w:hanging="210"/>
            </w:pPr>
            <w:r>
              <w:t>Experience as radio desk announcer and reporter on SAIT campus radio.</w:t>
            </w:r>
          </w:p>
          <w:p w:rsidR="00752F70" w:rsidRDefault="00000000">
            <w:pPr>
              <w:pStyle w:val="divdocumentulli"/>
              <w:numPr>
                <w:ilvl w:val="0"/>
                <w:numId w:val="1"/>
              </w:numPr>
              <w:spacing w:line="360" w:lineRule="atLeast"/>
              <w:ind w:left="460" w:hanging="210"/>
            </w:pPr>
            <w:r>
              <w:t>Clear speaking voice that can cover anything from commercial advertising to covering a homicide story.</w:t>
            </w:r>
          </w:p>
        </w:tc>
        <w:tc>
          <w:tcPr>
            <w:tcW w:w="5280" w:type="dxa"/>
            <w:tcBorders>
              <w:left w:val="single" w:sz="8" w:space="0" w:color="FEFDFD"/>
            </w:tcBorders>
            <w:tcMar>
              <w:top w:w="0" w:type="dxa"/>
              <w:left w:w="0" w:type="dxa"/>
              <w:bottom w:w="0" w:type="dxa"/>
              <w:right w:w="0" w:type="dxa"/>
            </w:tcMar>
            <w:hideMark/>
          </w:tcPr>
          <w:p w:rsidR="00752F70" w:rsidRDefault="00000000">
            <w:pPr>
              <w:pStyle w:val="p"/>
              <w:spacing w:line="360" w:lineRule="atLeast"/>
              <w:ind w:left="200"/>
            </w:pPr>
            <w:r>
              <w:rPr>
                <w:rStyle w:val="Strong1"/>
                <w:b/>
                <w:bCs/>
              </w:rPr>
              <w:t>Computer skills</w:t>
            </w:r>
          </w:p>
          <w:p w:rsidR="00752F70" w:rsidRDefault="00000000">
            <w:pPr>
              <w:pStyle w:val="divdocumentulli"/>
              <w:numPr>
                <w:ilvl w:val="0"/>
                <w:numId w:val="2"/>
              </w:numPr>
              <w:spacing w:line="360" w:lineRule="atLeast"/>
              <w:ind w:left="460" w:hanging="210"/>
            </w:pPr>
            <w:r>
              <w:t>Familiar with programs like Newsroom 4.5 as well as Microsoft Outlook and Word.</w:t>
            </w:r>
          </w:p>
          <w:p w:rsidR="00752F70" w:rsidRDefault="00000000">
            <w:pPr>
              <w:pStyle w:val="p"/>
              <w:spacing w:line="360" w:lineRule="atLeast"/>
              <w:ind w:left="200"/>
            </w:pPr>
            <w:r>
              <w:rPr>
                <w:rStyle w:val="Strong1"/>
                <w:b/>
                <w:bCs/>
              </w:rPr>
              <w:t>Editing experience</w:t>
            </w:r>
          </w:p>
          <w:p w:rsidR="00752F70" w:rsidRDefault="00000000">
            <w:pPr>
              <w:pStyle w:val="divdocumentulli"/>
              <w:numPr>
                <w:ilvl w:val="0"/>
                <w:numId w:val="2"/>
              </w:numPr>
              <w:spacing w:line="360" w:lineRule="atLeast"/>
              <w:ind w:left="460" w:hanging="210"/>
            </w:pPr>
            <w:r>
              <w:t>Proficient user when it comes to adobe premiere pro, adobe photoshop, and some experience with AVID Media Composer 4.</w:t>
            </w:r>
          </w:p>
          <w:p w:rsidR="00752F70" w:rsidRDefault="00000000">
            <w:pPr>
              <w:pStyle w:val="p"/>
              <w:spacing w:line="360" w:lineRule="atLeast"/>
              <w:ind w:left="200"/>
            </w:pPr>
            <w:r>
              <w:rPr>
                <w:rStyle w:val="Strong1"/>
                <w:b/>
                <w:bCs/>
              </w:rPr>
              <w:t>Camera experience</w:t>
            </w:r>
          </w:p>
          <w:p w:rsidR="00752F70" w:rsidRDefault="00000000">
            <w:pPr>
              <w:pStyle w:val="divdocumentulli"/>
              <w:numPr>
                <w:ilvl w:val="0"/>
                <w:numId w:val="2"/>
              </w:numPr>
              <w:spacing w:line="360" w:lineRule="atLeast"/>
              <w:ind w:left="460" w:hanging="210"/>
            </w:pPr>
            <w:r>
              <w:t xml:space="preserve">Videographer for SAIT </w:t>
            </w:r>
            <w:proofErr w:type="spellStart"/>
            <w:r>
              <w:t>Newsfile</w:t>
            </w:r>
            <w:proofErr w:type="spellEnd"/>
            <w:r>
              <w:t>. Sony X200 Camera.</w:t>
            </w:r>
          </w:p>
          <w:p w:rsidR="00752F70" w:rsidRDefault="00000000">
            <w:pPr>
              <w:pStyle w:val="divdocumentulli"/>
              <w:numPr>
                <w:ilvl w:val="0"/>
                <w:numId w:val="2"/>
              </w:numPr>
              <w:spacing w:line="360" w:lineRule="atLeast"/>
              <w:ind w:left="460" w:hanging="210"/>
            </w:pPr>
            <w:r>
              <w:t>Videographer/photographer with Canon m50 mark ii.</w:t>
            </w:r>
          </w:p>
        </w:tc>
      </w:tr>
    </w:tbl>
    <w:p w:rsidR="00752F70" w:rsidRDefault="00000000">
      <w:pPr>
        <w:pStyle w:val="p"/>
        <w:spacing w:line="360" w:lineRule="atLeast"/>
        <w:ind w:left="200"/>
        <w:rPr>
          <w:vanish/>
        </w:rPr>
      </w:pPr>
      <w:r>
        <w:rPr>
          <w:rStyle w:val="Strong1"/>
          <w:b/>
          <w:bCs/>
          <w:vanish/>
        </w:rPr>
        <w:t>Writing</w:t>
      </w:r>
    </w:p>
    <w:p w:rsidR="00752F70" w:rsidRDefault="00000000">
      <w:pPr>
        <w:pStyle w:val="divdocumentulli"/>
        <w:numPr>
          <w:ilvl w:val="0"/>
          <w:numId w:val="3"/>
        </w:numPr>
        <w:spacing w:line="360" w:lineRule="atLeast"/>
        <w:ind w:left="460" w:hanging="210"/>
        <w:rPr>
          <w:vanish/>
        </w:rPr>
      </w:pPr>
      <w:r>
        <w:rPr>
          <w:vanish/>
        </w:rPr>
        <w:t>Solid base in broadcast writing for radio and television.</w:t>
      </w:r>
    </w:p>
    <w:p w:rsidR="00752F70" w:rsidRDefault="00000000">
      <w:pPr>
        <w:pStyle w:val="divdocumentulli"/>
        <w:numPr>
          <w:ilvl w:val="0"/>
          <w:numId w:val="3"/>
        </w:numPr>
        <w:spacing w:line="360" w:lineRule="atLeast"/>
        <w:ind w:left="460" w:hanging="210"/>
        <w:rPr>
          <w:vanish/>
        </w:rPr>
      </w:pPr>
      <w:r>
        <w:rPr>
          <w:vanish/>
        </w:rPr>
        <w:t>Knowledge in writing for social media including story construction for the web and familiarity with Twitter.</w:t>
      </w:r>
    </w:p>
    <w:p w:rsidR="00752F70" w:rsidRDefault="00000000">
      <w:pPr>
        <w:pStyle w:val="p"/>
        <w:spacing w:line="360" w:lineRule="atLeast"/>
        <w:ind w:left="200"/>
        <w:rPr>
          <w:vanish/>
        </w:rPr>
      </w:pPr>
      <w:r>
        <w:rPr>
          <w:rStyle w:val="Strong1"/>
          <w:b/>
          <w:bCs/>
          <w:vanish/>
        </w:rPr>
        <w:t>On air delivery</w:t>
      </w:r>
    </w:p>
    <w:p w:rsidR="00752F70" w:rsidRDefault="00000000">
      <w:pPr>
        <w:pStyle w:val="divdocumentulli"/>
        <w:numPr>
          <w:ilvl w:val="0"/>
          <w:numId w:val="3"/>
        </w:numPr>
        <w:spacing w:line="360" w:lineRule="atLeast"/>
        <w:ind w:left="460" w:hanging="210"/>
        <w:rPr>
          <w:vanish/>
        </w:rPr>
      </w:pPr>
      <w:r>
        <w:rPr>
          <w:vanish/>
        </w:rPr>
        <w:t>Experience in daily television news broadcast SAIT Newsfile in all on air positions including anchoring, reporting, sports and weather.</w:t>
      </w:r>
    </w:p>
    <w:p w:rsidR="00752F70" w:rsidRDefault="00000000">
      <w:pPr>
        <w:pStyle w:val="divdocumentulli"/>
        <w:numPr>
          <w:ilvl w:val="0"/>
          <w:numId w:val="3"/>
        </w:numPr>
        <w:spacing w:line="360" w:lineRule="atLeast"/>
        <w:ind w:left="460" w:hanging="210"/>
        <w:rPr>
          <w:vanish/>
        </w:rPr>
      </w:pPr>
      <w:r>
        <w:rPr>
          <w:vanish/>
        </w:rPr>
        <w:t>Experience as radio desk announcer and reporter on SAIT campus radio.</w:t>
      </w:r>
    </w:p>
    <w:p w:rsidR="00752F70" w:rsidRDefault="00000000">
      <w:pPr>
        <w:pStyle w:val="divdocumentulli"/>
        <w:numPr>
          <w:ilvl w:val="0"/>
          <w:numId w:val="3"/>
        </w:numPr>
        <w:spacing w:line="360" w:lineRule="atLeast"/>
        <w:ind w:left="460" w:hanging="210"/>
        <w:rPr>
          <w:vanish/>
        </w:rPr>
      </w:pPr>
      <w:r>
        <w:rPr>
          <w:vanish/>
        </w:rPr>
        <w:t>Clear speaking voice that can cover anything from commercial advertising to covering a homicide story.</w:t>
      </w:r>
    </w:p>
    <w:p w:rsidR="00752F70" w:rsidRDefault="00000000">
      <w:pPr>
        <w:pStyle w:val="p"/>
        <w:spacing w:line="360" w:lineRule="atLeast"/>
        <w:ind w:left="200"/>
        <w:rPr>
          <w:vanish/>
        </w:rPr>
      </w:pPr>
      <w:r>
        <w:rPr>
          <w:rStyle w:val="Strong1"/>
          <w:b/>
          <w:bCs/>
          <w:vanish/>
        </w:rPr>
        <w:t>Computer skills</w:t>
      </w:r>
    </w:p>
    <w:p w:rsidR="00752F70" w:rsidRDefault="00000000">
      <w:pPr>
        <w:pStyle w:val="divdocumentulli"/>
        <w:numPr>
          <w:ilvl w:val="0"/>
          <w:numId w:val="4"/>
        </w:numPr>
        <w:spacing w:line="360" w:lineRule="atLeast"/>
        <w:ind w:left="460" w:hanging="210"/>
        <w:rPr>
          <w:vanish/>
        </w:rPr>
      </w:pPr>
      <w:r>
        <w:rPr>
          <w:vanish/>
        </w:rPr>
        <w:t>Familiar with programs like Newsroom 4.5 as well as Microsoft Outlook and Word.</w:t>
      </w:r>
    </w:p>
    <w:p w:rsidR="00752F70" w:rsidRDefault="00000000">
      <w:pPr>
        <w:pStyle w:val="p"/>
        <w:spacing w:line="360" w:lineRule="atLeast"/>
        <w:ind w:left="200"/>
        <w:rPr>
          <w:vanish/>
        </w:rPr>
      </w:pPr>
      <w:r>
        <w:rPr>
          <w:rStyle w:val="Strong1"/>
          <w:b/>
          <w:bCs/>
          <w:vanish/>
        </w:rPr>
        <w:t>Editing experience</w:t>
      </w:r>
    </w:p>
    <w:p w:rsidR="00752F70" w:rsidRDefault="00000000">
      <w:pPr>
        <w:pStyle w:val="divdocumentulli"/>
        <w:numPr>
          <w:ilvl w:val="0"/>
          <w:numId w:val="4"/>
        </w:numPr>
        <w:spacing w:line="360" w:lineRule="atLeast"/>
        <w:ind w:left="460" w:hanging="210"/>
        <w:rPr>
          <w:vanish/>
        </w:rPr>
      </w:pPr>
      <w:r>
        <w:rPr>
          <w:vanish/>
        </w:rPr>
        <w:t>Proficient user when it comes to adobe premiere pro, adobe photoshop, and some experience with AVID Media Composer 4.</w:t>
      </w:r>
    </w:p>
    <w:p w:rsidR="00752F70" w:rsidRDefault="00000000">
      <w:pPr>
        <w:pStyle w:val="p"/>
        <w:spacing w:line="360" w:lineRule="atLeast"/>
        <w:ind w:left="200"/>
        <w:rPr>
          <w:vanish/>
        </w:rPr>
      </w:pPr>
      <w:r>
        <w:rPr>
          <w:rStyle w:val="Strong1"/>
          <w:b/>
          <w:bCs/>
          <w:vanish/>
        </w:rPr>
        <w:t>Camera experience</w:t>
      </w:r>
    </w:p>
    <w:p w:rsidR="00752F70" w:rsidRDefault="00000000">
      <w:pPr>
        <w:pStyle w:val="divdocumentulli"/>
        <w:numPr>
          <w:ilvl w:val="0"/>
          <w:numId w:val="4"/>
        </w:numPr>
        <w:spacing w:line="360" w:lineRule="atLeast"/>
        <w:ind w:left="460" w:hanging="210"/>
        <w:rPr>
          <w:vanish/>
        </w:rPr>
      </w:pPr>
      <w:r>
        <w:rPr>
          <w:vanish/>
        </w:rPr>
        <w:t>Videographer for SAIT Newsfile. Sony X200 Camera.</w:t>
      </w:r>
    </w:p>
    <w:p w:rsidR="00752F70" w:rsidRDefault="00000000">
      <w:pPr>
        <w:pStyle w:val="divdocumentulli"/>
        <w:numPr>
          <w:ilvl w:val="0"/>
          <w:numId w:val="4"/>
        </w:numPr>
        <w:spacing w:line="360" w:lineRule="atLeast"/>
        <w:ind w:left="460" w:hanging="210"/>
        <w:rPr>
          <w:vanish/>
        </w:rPr>
      </w:pPr>
      <w:r>
        <w:rPr>
          <w:vanish/>
        </w:rPr>
        <w:t>Videographer/photographer with Canon m50 mark ii.</w:t>
      </w:r>
    </w:p>
    <w:p w:rsidR="00752F70" w:rsidRDefault="00000000" w:rsidP="00B55998">
      <w:pPr>
        <w:pStyle w:val="divdocumentdivheading"/>
        <w:tabs>
          <w:tab w:val="left" w:pos="4119"/>
          <w:tab w:val="left" w:pos="10560"/>
        </w:tabs>
        <w:spacing w:before="300" w:line="360" w:lineRule="atLeast"/>
        <w:rPr>
          <w:smallCaps/>
        </w:rPr>
      </w:pPr>
      <w:r>
        <w:rPr>
          <w:rStyle w:val="divdocumentdivsectiontitle"/>
          <w:smallCaps/>
          <w:shd w:val="clear" w:color="auto" w:fill="FFFFFF"/>
        </w:rPr>
        <w:t xml:space="preserve">Work History   </w:t>
      </w:r>
      <w:r>
        <w:rPr>
          <w:strike/>
          <w:color w:val="34383C"/>
          <w:sz w:val="32"/>
        </w:rPr>
        <w:tab/>
      </w:r>
      <w:r w:rsidR="00B55998">
        <w:rPr>
          <w:strike/>
          <w:color w:val="34383C"/>
          <w:sz w:val="32"/>
        </w:rPr>
        <w:tab/>
      </w:r>
    </w:p>
    <w:p w:rsidR="00752F70" w:rsidRDefault="00B55998">
      <w:pPr>
        <w:pStyle w:val="divdocumentsinglecolumn"/>
        <w:spacing w:line="360" w:lineRule="atLeast"/>
      </w:pPr>
      <w:r>
        <w:rPr>
          <w:rStyle w:val="spancompanyname"/>
        </w:rPr>
        <w:t>Sobeys</w:t>
      </w:r>
      <w:r w:rsidR="00000000">
        <w:rPr>
          <w:rStyle w:val="span"/>
        </w:rPr>
        <w:t>, 06/2022 - Current</w:t>
      </w:r>
      <w:r w:rsidR="00000000">
        <w:rPr>
          <w:rStyle w:val="spanpaddedline"/>
        </w:rPr>
        <w:t xml:space="preserve"> </w:t>
      </w:r>
    </w:p>
    <w:p w:rsidR="00752F70" w:rsidRDefault="00B55998">
      <w:pPr>
        <w:pStyle w:val="spanpaddedlineParagraph"/>
        <w:spacing w:line="360" w:lineRule="atLeast"/>
      </w:pPr>
      <w:r>
        <w:rPr>
          <w:rStyle w:val="spanjobtitle"/>
        </w:rPr>
        <w:t>Meat Clerk</w:t>
      </w:r>
      <w:r>
        <w:rPr>
          <w:rStyle w:val="span"/>
        </w:rPr>
        <w:t xml:space="preserve"> </w:t>
      </w:r>
      <w:r w:rsidR="00000000">
        <w:rPr>
          <w:rStyle w:val="span"/>
        </w:rPr>
        <w:t>– Calgary, AB</w:t>
      </w:r>
    </w:p>
    <w:p w:rsidR="00752F70" w:rsidRDefault="00000000">
      <w:pPr>
        <w:pStyle w:val="divdocumentulli"/>
        <w:numPr>
          <w:ilvl w:val="0"/>
          <w:numId w:val="5"/>
        </w:numPr>
        <w:spacing w:line="360" w:lineRule="atLeast"/>
        <w:ind w:left="460" w:hanging="210"/>
        <w:rPr>
          <w:rStyle w:val="span"/>
        </w:rPr>
      </w:pPr>
      <w:r>
        <w:rPr>
          <w:rStyle w:val="span"/>
        </w:rPr>
        <w:t>Gained knowledge of different meats to answer customer questions and suggest best cuts for various dishes.</w:t>
      </w:r>
    </w:p>
    <w:p w:rsidR="00752F70" w:rsidRDefault="00000000">
      <w:pPr>
        <w:pStyle w:val="divdocumentulli"/>
        <w:numPr>
          <w:ilvl w:val="0"/>
          <w:numId w:val="5"/>
        </w:numPr>
        <w:spacing w:line="360" w:lineRule="atLeast"/>
        <w:ind w:left="460" w:hanging="210"/>
        <w:rPr>
          <w:rStyle w:val="span"/>
        </w:rPr>
      </w:pPr>
      <w:r>
        <w:rPr>
          <w:rStyle w:val="span"/>
        </w:rPr>
        <w:t>Used proper sanitation and food safety techniques to prevent food contamination and illness.</w:t>
      </w:r>
    </w:p>
    <w:p w:rsidR="00752F70" w:rsidRDefault="00000000">
      <w:pPr>
        <w:pStyle w:val="divdocumentulli"/>
        <w:numPr>
          <w:ilvl w:val="0"/>
          <w:numId w:val="5"/>
        </w:numPr>
        <w:spacing w:line="360" w:lineRule="atLeast"/>
        <w:ind w:left="460" w:hanging="210"/>
        <w:rPr>
          <w:rStyle w:val="span"/>
        </w:rPr>
      </w:pPr>
      <w:r>
        <w:rPr>
          <w:rStyle w:val="span"/>
        </w:rPr>
        <w:t>Replenished serving stations with fresh food and cleaned up spills.</w:t>
      </w:r>
    </w:p>
    <w:p w:rsidR="00752F70" w:rsidRDefault="00000000">
      <w:pPr>
        <w:pStyle w:val="divdocumentulli"/>
        <w:numPr>
          <w:ilvl w:val="0"/>
          <w:numId w:val="5"/>
        </w:numPr>
        <w:spacing w:line="360" w:lineRule="atLeast"/>
        <w:ind w:left="460" w:hanging="210"/>
        <w:rPr>
          <w:rStyle w:val="span"/>
        </w:rPr>
      </w:pPr>
      <w:r>
        <w:rPr>
          <w:rStyle w:val="span"/>
        </w:rPr>
        <w:t>Able to take apart meat cutting machines and clean thoroughly and put back.</w:t>
      </w:r>
    </w:p>
    <w:p w:rsidR="00752F70" w:rsidRDefault="00000000">
      <w:pPr>
        <w:pStyle w:val="divdocumentulli"/>
        <w:numPr>
          <w:ilvl w:val="0"/>
          <w:numId w:val="5"/>
        </w:numPr>
        <w:spacing w:line="360" w:lineRule="atLeast"/>
        <w:ind w:left="460" w:hanging="210"/>
        <w:rPr>
          <w:rStyle w:val="span"/>
        </w:rPr>
      </w:pPr>
      <w:r>
        <w:rPr>
          <w:rStyle w:val="span"/>
        </w:rPr>
        <w:t>Performed serving, cleaning and stocking to high standards and provided excellent customer satisfaction.</w:t>
      </w:r>
    </w:p>
    <w:p w:rsidR="00B55998" w:rsidRDefault="00B55998">
      <w:pPr>
        <w:pStyle w:val="divdocumentsinglecolumn"/>
        <w:spacing w:before="240" w:line="360" w:lineRule="atLeast"/>
        <w:rPr>
          <w:rStyle w:val="spancompanyname"/>
        </w:rPr>
      </w:pPr>
    </w:p>
    <w:p w:rsidR="00752F70" w:rsidRDefault="00B55998">
      <w:pPr>
        <w:pStyle w:val="divdocumentsinglecolumn"/>
        <w:spacing w:before="240" w:line="360" w:lineRule="atLeast"/>
      </w:pPr>
      <w:proofErr w:type="spellStart"/>
      <w:r>
        <w:rPr>
          <w:rStyle w:val="spancompanyname"/>
        </w:rPr>
        <w:lastRenderedPageBreak/>
        <w:t>RDNewsNow</w:t>
      </w:r>
      <w:proofErr w:type="spellEnd"/>
      <w:r w:rsidR="00000000">
        <w:rPr>
          <w:rStyle w:val="span"/>
        </w:rPr>
        <w:t>, 02/2022 - 03/2022</w:t>
      </w:r>
      <w:r w:rsidR="00000000">
        <w:rPr>
          <w:rStyle w:val="spanpaddedline"/>
        </w:rPr>
        <w:t xml:space="preserve"> </w:t>
      </w:r>
    </w:p>
    <w:p w:rsidR="00752F70" w:rsidRDefault="00B55998">
      <w:pPr>
        <w:pStyle w:val="spanpaddedlineParagraph"/>
        <w:spacing w:line="360" w:lineRule="atLeast"/>
      </w:pPr>
      <w:r>
        <w:rPr>
          <w:rStyle w:val="spanjobtitle"/>
        </w:rPr>
        <w:t>Practicum Student</w:t>
      </w:r>
      <w:r>
        <w:rPr>
          <w:rStyle w:val="span"/>
        </w:rPr>
        <w:t xml:space="preserve"> </w:t>
      </w:r>
      <w:r w:rsidR="00000000">
        <w:rPr>
          <w:rStyle w:val="span"/>
        </w:rPr>
        <w:t>– Red Deer, AB</w:t>
      </w:r>
    </w:p>
    <w:p w:rsidR="00752F70" w:rsidRDefault="00000000">
      <w:pPr>
        <w:pStyle w:val="divdocumentulli"/>
        <w:numPr>
          <w:ilvl w:val="0"/>
          <w:numId w:val="6"/>
        </w:numPr>
        <w:spacing w:line="360" w:lineRule="atLeast"/>
        <w:ind w:left="460" w:hanging="210"/>
        <w:rPr>
          <w:rStyle w:val="span"/>
        </w:rPr>
      </w:pPr>
      <w:r>
        <w:rPr>
          <w:rStyle w:val="span"/>
        </w:rPr>
        <w:t>Wrote and developed many stories for online.</w:t>
      </w:r>
    </w:p>
    <w:p w:rsidR="00752F70" w:rsidRDefault="00000000">
      <w:pPr>
        <w:pStyle w:val="divdocumentulli"/>
        <w:numPr>
          <w:ilvl w:val="0"/>
          <w:numId w:val="6"/>
        </w:numPr>
        <w:spacing w:line="360" w:lineRule="atLeast"/>
        <w:ind w:left="460" w:hanging="210"/>
        <w:rPr>
          <w:rStyle w:val="span"/>
        </w:rPr>
      </w:pPr>
      <w:r>
        <w:rPr>
          <w:rStyle w:val="span"/>
        </w:rPr>
        <w:t>Voiced 3, 4, 5pm newscasts on live radio.</w:t>
      </w:r>
    </w:p>
    <w:p w:rsidR="00752F70" w:rsidRDefault="00000000">
      <w:pPr>
        <w:pStyle w:val="divdocumentulli"/>
        <w:numPr>
          <w:ilvl w:val="0"/>
          <w:numId w:val="6"/>
        </w:numPr>
        <w:spacing w:line="360" w:lineRule="atLeast"/>
        <w:ind w:left="460" w:hanging="210"/>
        <w:rPr>
          <w:rStyle w:val="span"/>
        </w:rPr>
      </w:pPr>
      <w:r>
        <w:rPr>
          <w:rStyle w:val="span"/>
        </w:rPr>
        <w:t>Photographed events like conferences and building on fire.</w:t>
      </w:r>
    </w:p>
    <w:p w:rsidR="00752F70" w:rsidRDefault="00000000">
      <w:pPr>
        <w:pStyle w:val="divdocumentulli"/>
        <w:numPr>
          <w:ilvl w:val="0"/>
          <w:numId w:val="6"/>
        </w:numPr>
        <w:spacing w:line="360" w:lineRule="atLeast"/>
        <w:ind w:left="460" w:hanging="210"/>
        <w:rPr>
          <w:rStyle w:val="span"/>
        </w:rPr>
      </w:pPr>
      <w:r>
        <w:rPr>
          <w:rStyle w:val="span"/>
        </w:rPr>
        <w:t>Interviewed people for more information on a story</w:t>
      </w:r>
    </w:p>
    <w:p w:rsidR="00752F70" w:rsidRDefault="00000000">
      <w:pPr>
        <w:pStyle w:val="divdocumentulli"/>
        <w:numPr>
          <w:ilvl w:val="0"/>
          <w:numId w:val="6"/>
        </w:numPr>
        <w:spacing w:line="360" w:lineRule="atLeast"/>
        <w:ind w:left="460" w:hanging="210"/>
        <w:rPr>
          <w:rStyle w:val="span"/>
        </w:rPr>
      </w:pPr>
      <w:r>
        <w:rPr>
          <w:rStyle w:val="span"/>
        </w:rPr>
        <w:t>Edited and prepared newscasts.</w:t>
      </w:r>
    </w:p>
    <w:p w:rsidR="00752F70" w:rsidRDefault="00000000">
      <w:pPr>
        <w:pStyle w:val="divdocumentulli"/>
        <w:numPr>
          <w:ilvl w:val="0"/>
          <w:numId w:val="6"/>
        </w:numPr>
        <w:spacing w:line="360" w:lineRule="atLeast"/>
        <w:ind w:left="460" w:hanging="210"/>
        <w:rPr>
          <w:rStyle w:val="span"/>
        </w:rPr>
      </w:pPr>
      <w:r>
        <w:rPr>
          <w:rStyle w:val="span"/>
        </w:rPr>
        <w:t>Worked in team environment to maintain high levels of productivity.</w:t>
      </w:r>
    </w:p>
    <w:p w:rsidR="00752F70" w:rsidRDefault="00B55998">
      <w:pPr>
        <w:pStyle w:val="divdocumentsinglecolumn"/>
        <w:spacing w:before="240" w:line="360" w:lineRule="atLeast"/>
      </w:pPr>
      <w:r>
        <w:rPr>
          <w:rStyle w:val="spancompanyname"/>
        </w:rPr>
        <w:t>BestBuy Canada</w:t>
      </w:r>
      <w:r w:rsidR="00000000">
        <w:rPr>
          <w:rStyle w:val="span"/>
        </w:rPr>
        <w:t>, 11/2018 - 01/2020</w:t>
      </w:r>
      <w:r w:rsidR="00000000">
        <w:rPr>
          <w:rStyle w:val="spanpaddedline"/>
        </w:rPr>
        <w:t xml:space="preserve"> </w:t>
      </w:r>
    </w:p>
    <w:p w:rsidR="00752F70" w:rsidRDefault="00B55998">
      <w:pPr>
        <w:pStyle w:val="spanpaddedlineParagraph"/>
        <w:spacing w:line="360" w:lineRule="atLeast"/>
      </w:pPr>
      <w:r>
        <w:rPr>
          <w:rStyle w:val="spanjobtitle"/>
        </w:rPr>
        <w:t>Sales Associate</w:t>
      </w:r>
      <w:r>
        <w:rPr>
          <w:rStyle w:val="span"/>
        </w:rPr>
        <w:t xml:space="preserve"> </w:t>
      </w:r>
      <w:r w:rsidR="00000000">
        <w:rPr>
          <w:rStyle w:val="span"/>
        </w:rPr>
        <w:t>– Calgary, AB</w:t>
      </w:r>
    </w:p>
    <w:p w:rsidR="00752F70" w:rsidRDefault="00000000">
      <w:pPr>
        <w:pStyle w:val="divdocumentulli"/>
        <w:numPr>
          <w:ilvl w:val="0"/>
          <w:numId w:val="7"/>
        </w:numPr>
        <w:spacing w:line="360" w:lineRule="atLeast"/>
        <w:ind w:left="460" w:hanging="210"/>
        <w:rPr>
          <w:rStyle w:val="span"/>
        </w:rPr>
      </w:pPr>
      <w:r>
        <w:rPr>
          <w:rStyle w:val="span"/>
        </w:rPr>
        <w:t>Approach customers to assist them in their shopping needs.</w:t>
      </w:r>
    </w:p>
    <w:p w:rsidR="00752F70" w:rsidRDefault="00000000">
      <w:pPr>
        <w:pStyle w:val="divdocumentulli"/>
        <w:numPr>
          <w:ilvl w:val="0"/>
          <w:numId w:val="7"/>
        </w:numPr>
        <w:spacing w:line="360" w:lineRule="atLeast"/>
        <w:ind w:left="460" w:hanging="210"/>
        <w:rPr>
          <w:rStyle w:val="span"/>
        </w:rPr>
      </w:pPr>
      <w:r>
        <w:rPr>
          <w:rStyle w:val="span"/>
        </w:rPr>
        <w:t>Accompany customers to ensure they receive best service.</w:t>
      </w:r>
    </w:p>
    <w:p w:rsidR="00752F70" w:rsidRDefault="00000000">
      <w:pPr>
        <w:pStyle w:val="divdocumentulli"/>
        <w:numPr>
          <w:ilvl w:val="0"/>
          <w:numId w:val="7"/>
        </w:numPr>
        <w:spacing w:line="360" w:lineRule="atLeast"/>
        <w:ind w:left="460" w:hanging="210"/>
        <w:rPr>
          <w:rStyle w:val="span"/>
        </w:rPr>
      </w:pPr>
      <w:r>
        <w:rPr>
          <w:rStyle w:val="span"/>
        </w:rPr>
        <w:t>Organize display products to make it look neat.</w:t>
      </w:r>
    </w:p>
    <w:p w:rsidR="00752F70" w:rsidRDefault="00000000">
      <w:pPr>
        <w:pStyle w:val="divdocumentulli"/>
        <w:numPr>
          <w:ilvl w:val="0"/>
          <w:numId w:val="7"/>
        </w:numPr>
        <w:spacing w:line="360" w:lineRule="atLeast"/>
        <w:ind w:left="460" w:hanging="210"/>
        <w:rPr>
          <w:rStyle w:val="span"/>
        </w:rPr>
      </w:pPr>
      <w:r>
        <w:rPr>
          <w:rStyle w:val="span"/>
        </w:rPr>
        <w:t>Answer any question that customers may have.</w:t>
      </w:r>
    </w:p>
    <w:p w:rsidR="00752F70" w:rsidRDefault="00000000">
      <w:pPr>
        <w:pStyle w:val="divdocumentulli"/>
        <w:numPr>
          <w:ilvl w:val="0"/>
          <w:numId w:val="7"/>
        </w:numPr>
        <w:spacing w:line="360" w:lineRule="atLeast"/>
        <w:ind w:left="460" w:hanging="210"/>
        <w:rPr>
          <w:rStyle w:val="span"/>
        </w:rPr>
      </w:pPr>
      <w:r>
        <w:rPr>
          <w:rStyle w:val="span"/>
        </w:rPr>
        <w:t>Promoted conversion of casual shoppers into customers through product knowledge and product solutions to meet customer needs.</w:t>
      </w:r>
    </w:p>
    <w:p w:rsidR="00752F70" w:rsidRDefault="00000000">
      <w:pPr>
        <w:pStyle w:val="divdocumentulli"/>
        <w:numPr>
          <w:ilvl w:val="0"/>
          <w:numId w:val="7"/>
        </w:numPr>
        <w:spacing w:line="360" w:lineRule="atLeast"/>
        <w:ind w:left="460" w:hanging="210"/>
        <w:rPr>
          <w:rStyle w:val="span"/>
        </w:rPr>
      </w:pPr>
      <w:r>
        <w:rPr>
          <w:rStyle w:val="span"/>
        </w:rPr>
        <w:t>Set and achieved company defined sales goals.</w:t>
      </w:r>
    </w:p>
    <w:p w:rsidR="00752F70" w:rsidRDefault="00000000" w:rsidP="00B55998">
      <w:pPr>
        <w:pStyle w:val="divdocumentdivheading"/>
        <w:tabs>
          <w:tab w:val="left" w:pos="4380"/>
          <w:tab w:val="left" w:pos="10560"/>
        </w:tabs>
        <w:spacing w:before="300" w:line="360" w:lineRule="atLeast"/>
        <w:rPr>
          <w:smallCaps/>
        </w:rPr>
      </w:pPr>
      <w:r>
        <w:rPr>
          <w:rStyle w:val="divdocumentdivsectiontitle"/>
          <w:smallCaps/>
          <w:shd w:val="clear" w:color="auto" w:fill="FFFFFF"/>
        </w:rPr>
        <w:t xml:space="preserve"> Education   </w:t>
      </w:r>
      <w:r>
        <w:rPr>
          <w:strike/>
          <w:color w:val="34383C"/>
          <w:sz w:val="32"/>
        </w:rPr>
        <w:tab/>
      </w:r>
      <w:r w:rsidR="00B55998">
        <w:rPr>
          <w:strike/>
          <w:color w:val="34383C"/>
          <w:sz w:val="32"/>
        </w:rPr>
        <w:tab/>
      </w:r>
    </w:p>
    <w:p w:rsidR="00752F70" w:rsidRDefault="00000000">
      <w:pPr>
        <w:pStyle w:val="divdocumentsinglecolumn"/>
        <w:spacing w:line="360" w:lineRule="atLeast"/>
      </w:pPr>
      <w:r>
        <w:rPr>
          <w:rStyle w:val="spandegree"/>
        </w:rPr>
        <w:t>Diploma</w:t>
      </w:r>
      <w:r>
        <w:rPr>
          <w:rStyle w:val="span"/>
        </w:rPr>
        <w:t>: Radio, Television, &amp; Broadcast News, 04/2022</w:t>
      </w:r>
      <w:r>
        <w:rPr>
          <w:rStyle w:val="singlecolumnspanpaddedlinenth-child1"/>
        </w:rPr>
        <w:t xml:space="preserve"> </w:t>
      </w:r>
    </w:p>
    <w:p w:rsidR="00752F70" w:rsidRDefault="00000000">
      <w:pPr>
        <w:pStyle w:val="spanpaddedlineParagraph"/>
        <w:spacing w:line="360" w:lineRule="atLeast"/>
      </w:pPr>
      <w:r>
        <w:rPr>
          <w:rStyle w:val="spancompanyname"/>
        </w:rPr>
        <w:t>Southern Alberta Institute of Technology</w:t>
      </w:r>
      <w:r>
        <w:rPr>
          <w:rStyle w:val="span"/>
        </w:rPr>
        <w:t xml:space="preserve"> - Calgary, AB</w:t>
      </w:r>
      <w:r>
        <w:t xml:space="preserve"> </w:t>
      </w:r>
    </w:p>
    <w:p w:rsidR="00752F70" w:rsidRDefault="00000000" w:rsidP="00B55998">
      <w:pPr>
        <w:pStyle w:val="divdocumentdivheading"/>
        <w:tabs>
          <w:tab w:val="left" w:pos="4335"/>
          <w:tab w:val="left" w:pos="10560"/>
        </w:tabs>
        <w:spacing w:before="300" w:line="360" w:lineRule="atLeast"/>
        <w:rPr>
          <w:smallCaps/>
        </w:rPr>
      </w:pPr>
      <w:r>
        <w:rPr>
          <w:rStyle w:val="divdocumentdivsectiontitle"/>
          <w:smallCaps/>
          <w:shd w:val="clear" w:color="auto" w:fill="FFFFFF"/>
        </w:rPr>
        <w:t xml:space="preserve">References   </w:t>
      </w:r>
      <w:r>
        <w:rPr>
          <w:strike/>
          <w:color w:val="34383C"/>
          <w:sz w:val="32"/>
        </w:rPr>
        <w:tab/>
      </w:r>
      <w:r w:rsidR="00B55998">
        <w:rPr>
          <w:strike/>
          <w:color w:val="34383C"/>
          <w:sz w:val="32"/>
        </w:rPr>
        <w:tab/>
      </w:r>
    </w:p>
    <w:p w:rsidR="00752F70" w:rsidRPr="00B55998" w:rsidRDefault="00000000">
      <w:pPr>
        <w:pStyle w:val="divdocumentulli"/>
        <w:numPr>
          <w:ilvl w:val="0"/>
          <w:numId w:val="8"/>
        </w:numPr>
        <w:spacing w:line="360" w:lineRule="atLeast"/>
        <w:ind w:left="460" w:hanging="210"/>
        <w:rPr>
          <w:i/>
          <w:iCs/>
        </w:rPr>
      </w:pPr>
      <w:r w:rsidRPr="00B55998">
        <w:rPr>
          <w:i/>
          <w:iCs/>
        </w:rPr>
        <w:t>References available by request</w:t>
      </w:r>
    </w:p>
    <w:sectPr w:rsidR="00752F70" w:rsidRPr="00B55998">
      <w:pgSz w:w="12240" w:h="15840"/>
      <w:pgMar w:top="640" w:right="840" w:bottom="6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472BB34">
      <w:start w:val="1"/>
      <w:numFmt w:val="bullet"/>
      <w:lvlText w:val=""/>
      <w:lvlJc w:val="left"/>
      <w:pPr>
        <w:ind w:left="720" w:hanging="360"/>
      </w:pPr>
      <w:rPr>
        <w:rFonts w:ascii="Symbol" w:hAnsi="Symbol"/>
      </w:rPr>
    </w:lvl>
    <w:lvl w:ilvl="1" w:tplc="49162C9E">
      <w:start w:val="1"/>
      <w:numFmt w:val="bullet"/>
      <w:lvlText w:val="o"/>
      <w:lvlJc w:val="left"/>
      <w:pPr>
        <w:tabs>
          <w:tab w:val="num" w:pos="1440"/>
        </w:tabs>
        <w:ind w:left="1440" w:hanging="360"/>
      </w:pPr>
      <w:rPr>
        <w:rFonts w:ascii="Courier New" w:hAnsi="Courier New"/>
      </w:rPr>
    </w:lvl>
    <w:lvl w:ilvl="2" w:tplc="3732D09A">
      <w:start w:val="1"/>
      <w:numFmt w:val="bullet"/>
      <w:lvlText w:val=""/>
      <w:lvlJc w:val="left"/>
      <w:pPr>
        <w:tabs>
          <w:tab w:val="num" w:pos="2160"/>
        </w:tabs>
        <w:ind w:left="2160" w:hanging="360"/>
      </w:pPr>
      <w:rPr>
        <w:rFonts w:ascii="Wingdings" w:hAnsi="Wingdings"/>
      </w:rPr>
    </w:lvl>
    <w:lvl w:ilvl="3" w:tplc="2232417E">
      <w:start w:val="1"/>
      <w:numFmt w:val="bullet"/>
      <w:lvlText w:val=""/>
      <w:lvlJc w:val="left"/>
      <w:pPr>
        <w:tabs>
          <w:tab w:val="num" w:pos="2880"/>
        </w:tabs>
        <w:ind w:left="2880" w:hanging="360"/>
      </w:pPr>
      <w:rPr>
        <w:rFonts w:ascii="Symbol" w:hAnsi="Symbol"/>
      </w:rPr>
    </w:lvl>
    <w:lvl w:ilvl="4" w:tplc="03066D16">
      <w:start w:val="1"/>
      <w:numFmt w:val="bullet"/>
      <w:lvlText w:val="o"/>
      <w:lvlJc w:val="left"/>
      <w:pPr>
        <w:tabs>
          <w:tab w:val="num" w:pos="3600"/>
        </w:tabs>
        <w:ind w:left="3600" w:hanging="360"/>
      </w:pPr>
      <w:rPr>
        <w:rFonts w:ascii="Courier New" w:hAnsi="Courier New"/>
      </w:rPr>
    </w:lvl>
    <w:lvl w:ilvl="5" w:tplc="6C2095FE">
      <w:start w:val="1"/>
      <w:numFmt w:val="bullet"/>
      <w:lvlText w:val=""/>
      <w:lvlJc w:val="left"/>
      <w:pPr>
        <w:tabs>
          <w:tab w:val="num" w:pos="4320"/>
        </w:tabs>
        <w:ind w:left="4320" w:hanging="360"/>
      </w:pPr>
      <w:rPr>
        <w:rFonts w:ascii="Wingdings" w:hAnsi="Wingdings"/>
      </w:rPr>
    </w:lvl>
    <w:lvl w:ilvl="6" w:tplc="C9127382">
      <w:start w:val="1"/>
      <w:numFmt w:val="bullet"/>
      <w:lvlText w:val=""/>
      <w:lvlJc w:val="left"/>
      <w:pPr>
        <w:tabs>
          <w:tab w:val="num" w:pos="5040"/>
        </w:tabs>
        <w:ind w:left="5040" w:hanging="360"/>
      </w:pPr>
      <w:rPr>
        <w:rFonts w:ascii="Symbol" w:hAnsi="Symbol"/>
      </w:rPr>
    </w:lvl>
    <w:lvl w:ilvl="7" w:tplc="B42A1BFC">
      <w:start w:val="1"/>
      <w:numFmt w:val="bullet"/>
      <w:lvlText w:val="o"/>
      <w:lvlJc w:val="left"/>
      <w:pPr>
        <w:tabs>
          <w:tab w:val="num" w:pos="5760"/>
        </w:tabs>
        <w:ind w:left="5760" w:hanging="360"/>
      </w:pPr>
      <w:rPr>
        <w:rFonts w:ascii="Courier New" w:hAnsi="Courier New"/>
      </w:rPr>
    </w:lvl>
    <w:lvl w:ilvl="8" w:tplc="EDEAE5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73A3E36">
      <w:start w:val="1"/>
      <w:numFmt w:val="bullet"/>
      <w:lvlText w:val=""/>
      <w:lvlJc w:val="left"/>
      <w:pPr>
        <w:ind w:left="720" w:hanging="360"/>
      </w:pPr>
      <w:rPr>
        <w:rFonts w:ascii="Symbol" w:hAnsi="Symbol"/>
      </w:rPr>
    </w:lvl>
    <w:lvl w:ilvl="1" w:tplc="15583CD8">
      <w:start w:val="1"/>
      <w:numFmt w:val="bullet"/>
      <w:lvlText w:val="o"/>
      <w:lvlJc w:val="left"/>
      <w:pPr>
        <w:tabs>
          <w:tab w:val="num" w:pos="1440"/>
        </w:tabs>
        <w:ind w:left="1440" w:hanging="360"/>
      </w:pPr>
      <w:rPr>
        <w:rFonts w:ascii="Courier New" w:hAnsi="Courier New"/>
      </w:rPr>
    </w:lvl>
    <w:lvl w:ilvl="2" w:tplc="93C6A3F4">
      <w:start w:val="1"/>
      <w:numFmt w:val="bullet"/>
      <w:lvlText w:val=""/>
      <w:lvlJc w:val="left"/>
      <w:pPr>
        <w:tabs>
          <w:tab w:val="num" w:pos="2160"/>
        </w:tabs>
        <w:ind w:left="2160" w:hanging="360"/>
      </w:pPr>
      <w:rPr>
        <w:rFonts w:ascii="Wingdings" w:hAnsi="Wingdings"/>
      </w:rPr>
    </w:lvl>
    <w:lvl w:ilvl="3" w:tplc="38C085DC">
      <w:start w:val="1"/>
      <w:numFmt w:val="bullet"/>
      <w:lvlText w:val=""/>
      <w:lvlJc w:val="left"/>
      <w:pPr>
        <w:tabs>
          <w:tab w:val="num" w:pos="2880"/>
        </w:tabs>
        <w:ind w:left="2880" w:hanging="360"/>
      </w:pPr>
      <w:rPr>
        <w:rFonts w:ascii="Symbol" w:hAnsi="Symbol"/>
      </w:rPr>
    </w:lvl>
    <w:lvl w:ilvl="4" w:tplc="D8CA798A">
      <w:start w:val="1"/>
      <w:numFmt w:val="bullet"/>
      <w:lvlText w:val="o"/>
      <w:lvlJc w:val="left"/>
      <w:pPr>
        <w:tabs>
          <w:tab w:val="num" w:pos="3600"/>
        </w:tabs>
        <w:ind w:left="3600" w:hanging="360"/>
      </w:pPr>
      <w:rPr>
        <w:rFonts w:ascii="Courier New" w:hAnsi="Courier New"/>
      </w:rPr>
    </w:lvl>
    <w:lvl w:ilvl="5" w:tplc="15887DC8">
      <w:start w:val="1"/>
      <w:numFmt w:val="bullet"/>
      <w:lvlText w:val=""/>
      <w:lvlJc w:val="left"/>
      <w:pPr>
        <w:tabs>
          <w:tab w:val="num" w:pos="4320"/>
        </w:tabs>
        <w:ind w:left="4320" w:hanging="360"/>
      </w:pPr>
      <w:rPr>
        <w:rFonts w:ascii="Wingdings" w:hAnsi="Wingdings"/>
      </w:rPr>
    </w:lvl>
    <w:lvl w:ilvl="6" w:tplc="FD38D45E">
      <w:start w:val="1"/>
      <w:numFmt w:val="bullet"/>
      <w:lvlText w:val=""/>
      <w:lvlJc w:val="left"/>
      <w:pPr>
        <w:tabs>
          <w:tab w:val="num" w:pos="5040"/>
        </w:tabs>
        <w:ind w:left="5040" w:hanging="360"/>
      </w:pPr>
      <w:rPr>
        <w:rFonts w:ascii="Symbol" w:hAnsi="Symbol"/>
      </w:rPr>
    </w:lvl>
    <w:lvl w:ilvl="7" w:tplc="C67C0374">
      <w:start w:val="1"/>
      <w:numFmt w:val="bullet"/>
      <w:lvlText w:val="o"/>
      <w:lvlJc w:val="left"/>
      <w:pPr>
        <w:tabs>
          <w:tab w:val="num" w:pos="5760"/>
        </w:tabs>
        <w:ind w:left="5760" w:hanging="360"/>
      </w:pPr>
      <w:rPr>
        <w:rFonts w:ascii="Courier New" w:hAnsi="Courier New"/>
      </w:rPr>
    </w:lvl>
    <w:lvl w:ilvl="8" w:tplc="E71A56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4BAEB30">
      <w:start w:val="1"/>
      <w:numFmt w:val="bullet"/>
      <w:lvlText w:val=""/>
      <w:lvlJc w:val="left"/>
      <w:pPr>
        <w:ind w:left="720" w:hanging="360"/>
      </w:pPr>
      <w:rPr>
        <w:rFonts w:ascii="Symbol" w:hAnsi="Symbol"/>
      </w:rPr>
    </w:lvl>
    <w:lvl w:ilvl="1" w:tplc="56A8C478">
      <w:start w:val="1"/>
      <w:numFmt w:val="bullet"/>
      <w:lvlText w:val="o"/>
      <w:lvlJc w:val="left"/>
      <w:pPr>
        <w:tabs>
          <w:tab w:val="num" w:pos="1440"/>
        </w:tabs>
        <w:ind w:left="1440" w:hanging="360"/>
      </w:pPr>
      <w:rPr>
        <w:rFonts w:ascii="Courier New" w:hAnsi="Courier New"/>
      </w:rPr>
    </w:lvl>
    <w:lvl w:ilvl="2" w:tplc="E2EE89EC">
      <w:start w:val="1"/>
      <w:numFmt w:val="bullet"/>
      <w:lvlText w:val=""/>
      <w:lvlJc w:val="left"/>
      <w:pPr>
        <w:tabs>
          <w:tab w:val="num" w:pos="2160"/>
        </w:tabs>
        <w:ind w:left="2160" w:hanging="360"/>
      </w:pPr>
      <w:rPr>
        <w:rFonts w:ascii="Wingdings" w:hAnsi="Wingdings"/>
      </w:rPr>
    </w:lvl>
    <w:lvl w:ilvl="3" w:tplc="A9FE0D10">
      <w:start w:val="1"/>
      <w:numFmt w:val="bullet"/>
      <w:lvlText w:val=""/>
      <w:lvlJc w:val="left"/>
      <w:pPr>
        <w:tabs>
          <w:tab w:val="num" w:pos="2880"/>
        </w:tabs>
        <w:ind w:left="2880" w:hanging="360"/>
      </w:pPr>
      <w:rPr>
        <w:rFonts w:ascii="Symbol" w:hAnsi="Symbol"/>
      </w:rPr>
    </w:lvl>
    <w:lvl w:ilvl="4" w:tplc="90709F98">
      <w:start w:val="1"/>
      <w:numFmt w:val="bullet"/>
      <w:lvlText w:val="o"/>
      <w:lvlJc w:val="left"/>
      <w:pPr>
        <w:tabs>
          <w:tab w:val="num" w:pos="3600"/>
        </w:tabs>
        <w:ind w:left="3600" w:hanging="360"/>
      </w:pPr>
      <w:rPr>
        <w:rFonts w:ascii="Courier New" w:hAnsi="Courier New"/>
      </w:rPr>
    </w:lvl>
    <w:lvl w:ilvl="5" w:tplc="1B5C18F6">
      <w:start w:val="1"/>
      <w:numFmt w:val="bullet"/>
      <w:lvlText w:val=""/>
      <w:lvlJc w:val="left"/>
      <w:pPr>
        <w:tabs>
          <w:tab w:val="num" w:pos="4320"/>
        </w:tabs>
        <w:ind w:left="4320" w:hanging="360"/>
      </w:pPr>
      <w:rPr>
        <w:rFonts w:ascii="Wingdings" w:hAnsi="Wingdings"/>
      </w:rPr>
    </w:lvl>
    <w:lvl w:ilvl="6" w:tplc="EB4A315C">
      <w:start w:val="1"/>
      <w:numFmt w:val="bullet"/>
      <w:lvlText w:val=""/>
      <w:lvlJc w:val="left"/>
      <w:pPr>
        <w:tabs>
          <w:tab w:val="num" w:pos="5040"/>
        </w:tabs>
        <w:ind w:left="5040" w:hanging="360"/>
      </w:pPr>
      <w:rPr>
        <w:rFonts w:ascii="Symbol" w:hAnsi="Symbol"/>
      </w:rPr>
    </w:lvl>
    <w:lvl w:ilvl="7" w:tplc="104EF194">
      <w:start w:val="1"/>
      <w:numFmt w:val="bullet"/>
      <w:lvlText w:val="o"/>
      <w:lvlJc w:val="left"/>
      <w:pPr>
        <w:tabs>
          <w:tab w:val="num" w:pos="5760"/>
        </w:tabs>
        <w:ind w:left="5760" w:hanging="360"/>
      </w:pPr>
      <w:rPr>
        <w:rFonts w:ascii="Courier New" w:hAnsi="Courier New"/>
      </w:rPr>
    </w:lvl>
    <w:lvl w:ilvl="8" w:tplc="678CD81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AAA1C7A">
      <w:start w:val="1"/>
      <w:numFmt w:val="bullet"/>
      <w:lvlText w:val=""/>
      <w:lvlJc w:val="left"/>
      <w:pPr>
        <w:ind w:left="720" w:hanging="360"/>
      </w:pPr>
      <w:rPr>
        <w:rFonts w:ascii="Symbol" w:hAnsi="Symbol"/>
      </w:rPr>
    </w:lvl>
    <w:lvl w:ilvl="1" w:tplc="FBEC3F3C">
      <w:start w:val="1"/>
      <w:numFmt w:val="bullet"/>
      <w:lvlText w:val="o"/>
      <w:lvlJc w:val="left"/>
      <w:pPr>
        <w:tabs>
          <w:tab w:val="num" w:pos="1440"/>
        </w:tabs>
        <w:ind w:left="1440" w:hanging="360"/>
      </w:pPr>
      <w:rPr>
        <w:rFonts w:ascii="Courier New" w:hAnsi="Courier New"/>
      </w:rPr>
    </w:lvl>
    <w:lvl w:ilvl="2" w:tplc="755A876E">
      <w:start w:val="1"/>
      <w:numFmt w:val="bullet"/>
      <w:lvlText w:val=""/>
      <w:lvlJc w:val="left"/>
      <w:pPr>
        <w:tabs>
          <w:tab w:val="num" w:pos="2160"/>
        </w:tabs>
        <w:ind w:left="2160" w:hanging="360"/>
      </w:pPr>
      <w:rPr>
        <w:rFonts w:ascii="Wingdings" w:hAnsi="Wingdings"/>
      </w:rPr>
    </w:lvl>
    <w:lvl w:ilvl="3" w:tplc="05CCB1E4">
      <w:start w:val="1"/>
      <w:numFmt w:val="bullet"/>
      <w:lvlText w:val=""/>
      <w:lvlJc w:val="left"/>
      <w:pPr>
        <w:tabs>
          <w:tab w:val="num" w:pos="2880"/>
        </w:tabs>
        <w:ind w:left="2880" w:hanging="360"/>
      </w:pPr>
      <w:rPr>
        <w:rFonts w:ascii="Symbol" w:hAnsi="Symbol"/>
      </w:rPr>
    </w:lvl>
    <w:lvl w:ilvl="4" w:tplc="10FC0A1E">
      <w:start w:val="1"/>
      <w:numFmt w:val="bullet"/>
      <w:lvlText w:val="o"/>
      <w:lvlJc w:val="left"/>
      <w:pPr>
        <w:tabs>
          <w:tab w:val="num" w:pos="3600"/>
        </w:tabs>
        <w:ind w:left="3600" w:hanging="360"/>
      </w:pPr>
      <w:rPr>
        <w:rFonts w:ascii="Courier New" w:hAnsi="Courier New"/>
      </w:rPr>
    </w:lvl>
    <w:lvl w:ilvl="5" w:tplc="72721BB4">
      <w:start w:val="1"/>
      <w:numFmt w:val="bullet"/>
      <w:lvlText w:val=""/>
      <w:lvlJc w:val="left"/>
      <w:pPr>
        <w:tabs>
          <w:tab w:val="num" w:pos="4320"/>
        </w:tabs>
        <w:ind w:left="4320" w:hanging="360"/>
      </w:pPr>
      <w:rPr>
        <w:rFonts w:ascii="Wingdings" w:hAnsi="Wingdings"/>
      </w:rPr>
    </w:lvl>
    <w:lvl w:ilvl="6" w:tplc="396062A6">
      <w:start w:val="1"/>
      <w:numFmt w:val="bullet"/>
      <w:lvlText w:val=""/>
      <w:lvlJc w:val="left"/>
      <w:pPr>
        <w:tabs>
          <w:tab w:val="num" w:pos="5040"/>
        </w:tabs>
        <w:ind w:left="5040" w:hanging="360"/>
      </w:pPr>
      <w:rPr>
        <w:rFonts w:ascii="Symbol" w:hAnsi="Symbol"/>
      </w:rPr>
    </w:lvl>
    <w:lvl w:ilvl="7" w:tplc="F8FA4AEA">
      <w:start w:val="1"/>
      <w:numFmt w:val="bullet"/>
      <w:lvlText w:val="o"/>
      <w:lvlJc w:val="left"/>
      <w:pPr>
        <w:tabs>
          <w:tab w:val="num" w:pos="5760"/>
        </w:tabs>
        <w:ind w:left="5760" w:hanging="360"/>
      </w:pPr>
      <w:rPr>
        <w:rFonts w:ascii="Courier New" w:hAnsi="Courier New"/>
      </w:rPr>
    </w:lvl>
    <w:lvl w:ilvl="8" w:tplc="8566429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F5ED790">
      <w:start w:val="1"/>
      <w:numFmt w:val="bullet"/>
      <w:lvlText w:val=""/>
      <w:lvlJc w:val="left"/>
      <w:pPr>
        <w:ind w:left="720" w:hanging="360"/>
      </w:pPr>
      <w:rPr>
        <w:rFonts w:ascii="Symbol" w:hAnsi="Symbol"/>
      </w:rPr>
    </w:lvl>
    <w:lvl w:ilvl="1" w:tplc="5318421C">
      <w:start w:val="1"/>
      <w:numFmt w:val="bullet"/>
      <w:lvlText w:val="o"/>
      <w:lvlJc w:val="left"/>
      <w:pPr>
        <w:tabs>
          <w:tab w:val="num" w:pos="1440"/>
        </w:tabs>
        <w:ind w:left="1440" w:hanging="360"/>
      </w:pPr>
      <w:rPr>
        <w:rFonts w:ascii="Courier New" w:hAnsi="Courier New"/>
      </w:rPr>
    </w:lvl>
    <w:lvl w:ilvl="2" w:tplc="9DA666F8">
      <w:start w:val="1"/>
      <w:numFmt w:val="bullet"/>
      <w:lvlText w:val=""/>
      <w:lvlJc w:val="left"/>
      <w:pPr>
        <w:tabs>
          <w:tab w:val="num" w:pos="2160"/>
        </w:tabs>
        <w:ind w:left="2160" w:hanging="360"/>
      </w:pPr>
      <w:rPr>
        <w:rFonts w:ascii="Wingdings" w:hAnsi="Wingdings"/>
      </w:rPr>
    </w:lvl>
    <w:lvl w:ilvl="3" w:tplc="BFC8FDF2">
      <w:start w:val="1"/>
      <w:numFmt w:val="bullet"/>
      <w:lvlText w:val=""/>
      <w:lvlJc w:val="left"/>
      <w:pPr>
        <w:tabs>
          <w:tab w:val="num" w:pos="2880"/>
        </w:tabs>
        <w:ind w:left="2880" w:hanging="360"/>
      </w:pPr>
      <w:rPr>
        <w:rFonts w:ascii="Symbol" w:hAnsi="Symbol"/>
      </w:rPr>
    </w:lvl>
    <w:lvl w:ilvl="4" w:tplc="FB4AD0B0">
      <w:start w:val="1"/>
      <w:numFmt w:val="bullet"/>
      <w:lvlText w:val="o"/>
      <w:lvlJc w:val="left"/>
      <w:pPr>
        <w:tabs>
          <w:tab w:val="num" w:pos="3600"/>
        </w:tabs>
        <w:ind w:left="3600" w:hanging="360"/>
      </w:pPr>
      <w:rPr>
        <w:rFonts w:ascii="Courier New" w:hAnsi="Courier New"/>
      </w:rPr>
    </w:lvl>
    <w:lvl w:ilvl="5" w:tplc="95E85D00">
      <w:start w:val="1"/>
      <w:numFmt w:val="bullet"/>
      <w:lvlText w:val=""/>
      <w:lvlJc w:val="left"/>
      <w:pPr>
        <w:tabs>
          <w:tab w:val="num" w:pos="4320"/>
        </w:tabs>
        <w:ind w:left="4320" w:hanging="360"/>
      </w:pPr>
      <w:rPr>
        <w:rFonts w:ascii="Wingdings" w:hAnsi="Wingdings"/>
      </w:rPr>
    </w:lvl>
    <w:lvl w:ilvl="6" w:tplc="543C130A">
      <w:start w:val="1"/>
      <w:numFmt w:val="bullet"/>
      <w:lvlText w:val=""/>
      <w:lvlJc w:val="left"/>
      <w:pPr>
        <w:tabs>
          <w:tab w:val="num" w:pos="5040"/>
        </w:tabs>
        <w:ind w:left="5040" w:hanging="360"/>
      </w:pPr>
      <w:rPr>
        <w:rFonts w:ascii="Symbol" w:hAnsi="Symbol"/>
      </w:rPr>
    </w:lvl>
    <w:lvl w:ilvl="7" w:tplc="CDF48642">
      <w:start w:val="1"/>
      <w:numFmt w:val="bullet"/>
      <w:lvlText w:val="o"/>
      <w:lvlJc w:val="left"/>
      <w:pPr>
        <w:tabs>
          <w:tab w:val="num" w:pos="5760"/>
        </w:tabs>
        <w:ind w:left="5760" w:hanging="360"/>
      </w:pPr>
      <w:rPr>
        <w:rFonts w:ascii="Courier New" w:hAnsi="Courier New"/>
      </w:rPr>
    </w:lvl>
    <w:lvl w:ilvl="8" w:tplc="287098E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EBAF52C">
      <w:start w:val="1"/>
      <w:numFmt w:val="bullet"/>
      <w:lvlText w:val=""/>
      <w:lvlJc w:val="left"/>
      <w:pPr>
        <w:ind w:left="720" w:hanging="360"/>
      </w:pPr>
      <w:rPr>
        <w:rFonts w:ascii="Symbol" w:hAnsi="Symbol"/>
      </w:rPr>
    </w:lvl>
    <w:lvl w:ilvl="1" w:tplc="522A7A28">
      <w:start w:val="1"/>
      <w:numFmt w:val="bullet"/>
      <w:lvlText w:val="o"/>
      <w:lvlJc w:val="left"/>
      <w:pPr>
        <w:tabs>
          <w:tab w:val="num" w:pos="1440"/>
        </w:tabs>
        <w:ind w:left="1440" w:hanging="360"/>
      </w:pPr>
      <w:rPr>
        <w:rFonts w:ascii="Courier New" w:hAnsi="Courier New"/>
      </w:rPr>
    </w:lvl>
    <w:lvl w:ilvl="2" w:tplc="B1AA579A">
      <w:start w:val="1"/>
      <w:numFmt w:val="bullet"/>
      <w:lvlText w:val=""/>
      <w:lvlJc w:val="left"/>
      <w:pPr>
        <w:tabs>
          <w:tab w:val="num" w:pos="2160"/>
        </w:tabs>
        <w:ind w:left="2160" w:hanging="360"/>
      </w:pPr>
      <w:rPr>
        <w:rFonts w:ascii="Wingdings" w:hAnsi="Wingdings"/>
      </w:rPr>
    </w:lvl>
    <w:lvl w:ilvl="3" w:tplc="180289E8">
      <w:start w:val="1"/>
      <w:numFmt w:val="bullet"/>
      <w:lvlText w:val=""/>
      <w:lvlJc w:val="left"/>
      <w:pPr>
        <w:tabs>
          <w:tab w:val="num" w:pos="2880"/>
        </w:tabs>
        <w:ind w:left="2880" w:hanging="360"/>
      </w:pPr>
      <w:rPr>
        <w:rFonts w:ascii="Symbol" w:hAnsi="Symbol"/>
      </w:rPr>
    </w:lvl>
    <w:lvl w:ilvl="4" w:tplc="FC18CBC6">
      <w:start w:val="1"/>
      <w:numFmt w:val="bullet"/>
      <w:lvlText w:val="o"/>
      <w:lvlJc w:val="left"/>
      <w:pPr>
        <w:tabs>
          <w:tab w:val="num" w:pos="3600"/>
        </w:tabs>
        <w:ind w:left="3600" w:hanging="360"/>
      </w:pPr>
      <w:rPr>
        <w:rFonts w:ascii="Courier New" w:hAnsi="Courier New"/>
      </w:rPr>
    </w:lvl>
    <w:lvl w:ilvl="5" w:tplc="264EE832">
      <w:start w:val="1"/>
      <w:numFmt w:val="bullet"/>
      <w:lvlText w:val=""/>
      <w:lvlJc w:val="left"/>
      <w:pPr>
        <w:tabs>
          <w:tab w:val="num" w:pos="4320"/>
        </w:tabs>
        <w:ind w:left="4320" w:hanging="360"/>
      </w:pPr>
      <w:rPr>
        <w:rFonts w:ascii="Wingdings" w:hAnsi="Wingdings"/>
      </w:rPr>
    </w:lvl>
    <w:lvl w:ilvl="6" w:tplc="7E40C0FA">
      <w:start w:val="1"/>
      <w:numFmt w:val="bullet"/>
      <w:lvlText w:val=""/>
      <w:lvlJc w:val="left"/>
      <w:pPr>
        <w:tabs>
          <w:tab w:val="num" w:pos="5040"/>
        </w:tabs>
        <w:ind w:left="5040" w:hanging="360"/>
      </w:pPr>
      <w:rPr>
        <w:rFonts w:ascii="Symbol" w:hAnsi="Symbol"/>
      </w:rPr>
    </w:lvl>
    <w:lvl w:ilvl="7" w:tplc="CB0622E2">
      <w:start w:val="1"/>
      <w:numFmt w:val="bullet"/>
      <w:lvlText w:val="o"/>
      <w:lvlJc w:val="left"/>
      <w:pPr>
        <w:tabs>
          <w:tab w:val="num" w:pos="5760"/>
        </w:tabs>
        <w:ind w:left="5760" w:hanging="360"/>
      </w:pPr>
      <w:rPr>
        <w:rFonts w:ascii="Courier New" w:hAnsi="Courier New"/>
      </w:rPr>
    </w:lvl>
    <w:lvl w:ilvl="8" w:tplc="826ABED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53E6880">
      <w:start w:val="1"/>
      <w:numFmt w:val="bullet"/>
      <w:lvlText w:val=""/>
      <w:lvlJc w:val="left"/>
      <w:pPr>
        <w:ind w:left="720" w:hanging="360"/>
      </w:pPr>
      <w:rPr>
        <w:rFonts w:ascii="Symbol" w:hAnsi="Symbol"/>
      </w:rPr>
    </w:lvl>
    <w:lvl w:ilvl="1" w:tplc="70F87892">
      <w:start w:val="1"/>
      <w:numFmt w:val="bullet"/>
      <w:lvlText w:val="o"/>
      <w:lvlJc w:val="left"/>
      <w:pPr>
        <w:tabs>
          <w:tab w:val="num" w:pos="1440"/>
        </w:tabs>
        <w:ind w:left="1440" w:hanging="360"/>
      </w:pPr>
      <w:rPr>
        <w:rFonts w:ascii="Courier New" w:hAnsi="Courier New"/>
      </w:rPr>
    </w:lvl>
    <w:lvl w:ilvl="2" w:tplc="EC1A3CBC">
      <w:start w:val="1"/>
      <w:numFmt w:val="bullet"/>
      <w:lvlText w:val=""/>
      <w:lvlJc w:val="left"/>
      <w:pPr>
        <w:tabs>
          <w:tab w:val="num" w:pos="2160"/>
        </w:tabs>
        <w:ind w:left="2160" w:hanging="360"/>
      </w:pPr>
      <w:rPr>
        <w:rFonts w:ascii="Wingdings" w:hAnsi="Wingdings"/>
      </w:rPr>
    </w:lvl>
    <w:lvl w:ilvl="3" w:tplc="7310B77C">
      <w:start w:val="1"/>
      <w:numFmt w:val="bullet"/>
      <w:lvlText w:val=""/>
      <w:lvlJc w:val="left"/>
      <w:pPr>
        <w:tabs>
          <w:tab w:val="num" w:pos="2880"/>
        </w:tabs>
        <w:ind w:left="2880" w:hanging="360"/>
      </w:pPr>
      <w:rPr>
        <w:rFonts w:ascii="Symbol" w:hAnsi="Symbol"/>
      </w:rPr>
    </w:lvl>
    <w:lvl w:ilvl="4" w:tplc="8E12B5EA">
      <w:start w:val="1"/>
      <w:numFmt w:val="bullet"/>
      <w:lvlText w:val="o"/>
      <w:lvlJc w:val="left"/>
      <w:pPr>
        <w:tabs>
          <w:tab w:val="num" w:pos="3600"/>
        </w:tabs>
        <w:ind w:left="3600" w:hanging="360"/>
      </w:pPr>
      <w:rPr>
        <w:rFonts w:ascii="Courier New" w:hAnsi="Courier New"/>
      </w:rPr>
    </w:lvl>
    <w:lvl w:ilvl="5" w:tplc="835A870E">
      <w:start w:val="1"/>
      <w:numFmt w:val="bullet"/>
      <w:lvlText w:val=""/>
      <w:lvlJc w:val="left"/>
      <w:pPr>
        <w:tabs>
          <w:tab w:val="num" w:pos="4320"/>
        </w:tabs>
        <w:ind w:left="4320" w:hanging="360"/>
      </w:pPr>
      <w:rPr>
        <w:rFonts w:ascii="Wingdings" w:hAnsi="Wingdings"/>
      </w:rPr>
    </w:lvl>
    <w:lvl w:ilvl="6" w:tplc="B3124C64">
      <w:start w:val="1"/>
      <w:numFmt w:val="bullet"/>
      <w:lvlText w:val=""/>
      <w:lvlJc w:val="left"/>
      <w:pPr>
        <w:tabs>
          <w:tab w:val="num" w:pos="5040"/>
        </w:tabs>
        <w:ind w:left="5040" w:hanging="360"/>
      </w:pPr>
      <w:rPr>
        <w:rFonts w:ascii="Symbol" w:hAnsi="Symbol"/>
      </w:rPr>
    </w:lvl>
    <w:lvl w:ilvl="7" w:tplc="24F06998">
      <w:start w:val="1"/>
      <w:numFmt w:val="bullet"/>
      <w:lvlText w:val="o"/>
      <w:lvlJc w:val="left"/>
      <w:pPr>
        <w:tabs>
          <w:tab w:val="num" w:pos="5760"/>
        </w:tabs>
        <w:ind w:left="5760" w:hanging="360"/>
      </w:pPr>
      <w:rPr>
        <w:rFonts w:ascii="Courier New" w:hAnsi="Courier New"/>
      </w:rPr>
    </w:lvl>
    <w:lvl w:ilvl="8" w:tplc="5CA0C3D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0FA769C">
      <w:start w:val="1"/>
      <w:numFmt w:val="bullet"/>
      <w:lvlText w:val=""/>
      <w:lvlJc w:val="left"/>
      <w:pPr>
        <w:ind w:left="720" w:hanging="360"/>
      </w:pPr>
      <w:rPr>
        <w:rFonts w:ascii="Symbol" w:hAnsi="Symbol"/>
      </w:rPr>
    </w:lvl>
    <w:lvl w:ilvl="1" w:tplc="A1248D50">
      <w:start w:val="1"/>
      <w:numFmt w:val="bullet"/>
      <w:lvlText w:val="o"/>
      <w:lvlJc w:val="left"/>
      <w:pPr>
        <w:tabs>
          <w:tab w:val="num" w:pos="1440"/>
        </w:tabs>
        <w:ind w:left="1440" w:hanging="360"/>
      </w:pPr>
      <w:rPr>
        <w:rFonts w:ascii="Courier New" w:hAnsi="Courier New"/>
      </w:rPr>
    </w:lvl>
    <w:lvl w:ilvl="2" w:tplc="C6565308">
      <w:start w:val="1"/>
      <w:numFmt w:val="bullet"/>
      <w:lvlText w:val=""/>
      <w:lvlJc w:val="left"/>
      <w:pPr>
        <w:tabs>
          <w:tab w:val="num" w:pos="2160"/>
        </w:tabs>
        <w:ind w:left="2160" w:hanging="360"/>
      </w:pPr>
      <w:rPr>
        <w:rFonts w:ascii="Wingdings" w:hAnsi="Wingdings"/>
      </w:rPr>
    </w:lvl>
    <w:lvl w:ilvl="3" w:tplc="AAA40434">
      <w:start w:val="1"/>
      <w:numFmt w:val="bullet"/>
      <w:lvlText w:val=""/>
      <w:lvlJc w:val="left"/>
      <w:pPr>
        <w:tabs>
          <w:tab w:val="num" w:pos="2880"/>
        </w:tabs>
        <w:ind w:left="2880" w:hanging="360"/>
      </w:pPr>
      <w:rPr>
        <w:rFonts w:ascii="Symbol" w:hAnsi="Symbol"/>
      </w:rPr>
    </w:lvl>
    <w:lvl w:ilvl="4" w:tplc="A3AC9DAE">
      <w:start w:val="1"/>
      <w:numFmt w:val="bullet"/>
      <w:lvlText w:val="o"/>
      <w:lvlJc w:val="left"/>
      <w:pPr>
        <w:tabs>
          <w:tab w:val="num" w:pos="3600"/>
        </w:tabs>
        <w:ind w:left="3600" w:hanging="360"/>
      </w:pPr>
      <w:rPr>
        <w:rFonts w:ascii="Courier New" w:hAnsi="Courier New"/>
      </w:rPr>
    </w:lvl>
    <w:lvl w:ilvl="5" w:tplc="8E1658A8">
      <w:start w:val="1"/>
      <w:numFmt w:val="bullet"/>
      <w:lvlText w:val=""/>
      <w:lvlJc w:val="left"/>
      <w:pPr>
        <w:tabs>
          <w:tab w:val="num" w:pos="4320"/>
        </w:tabs>
        <w:ind w:left="4320" w:hanging="360"/>
      </w:pPr>
      <w:rPr>
        <w:rFonts w:ascii="Wingdings" w:hAnsi="Wingdings"/>
      </w:rPr>
    </w:lvl>
    <w:lvl w:ilvl="6" w:tplc="C06A2BC8">
      <w:start w:val="1"/>
      <w:numFmt w:val="bullet"/>
      <w:lvlText w:val=""/>
      <w:lvlJc w:val="left"/>
      <w:pPr>
        <w:tabs>
          <w:tab w:val="num" w:pos="5040"/>
        </w:tabs>
        <w:ind w:left="5040" w:hanging="360"/>
      </w:pPr>
      <w:rPr>
        <w:rFonts w:ascii="Symbol" w:hAnsi="Symbol"/>
      </w:rPr>
    </w:lvl>
    <w:lvl w:ilvl="7" w:tplc="EF66A18C">
      <w:start w:val="1"/>
      <w:numFmt w:val="bullet"/>
      <w:lvlText w:val="o"/>
      <w:lvlJc w:val="left"/>
      <w:pPr>
        <w:tabs>
          <w:tab w:val="num" w:pos="5760"/>
        </w:tabs>
        <w:ind w:left="5760" w:hanging="360"/>
      </w:pPr>
      <w:rPr>
        <w:rFonts w:ascii="Courier New" w:hAnsi="Courier New"/>
      </w:rPr>
    </w:lvl>
    <w:lvl w:ilvl="8" w:tplc="F626A998">
      <w:start w:val="1"/>
      <w:numFmt w:val="bullet"/>
      <w:lvlText w:val=""/>
      <w:lvlJc w:val="left"/>
      <w:pPr>
        <w:tabs>
          <w:tab w:val="num" w:pos="6480"/>
        </w:tabs>
        <w:ind w:left="6480" w:hanging="360"/>
      </w:pPr>
      <w:rPr>
        <w:rFonts w:ascii="Wingdings" w:hAnsi="Wingdings"/>
      </w:rPr>
    </w:lvl>
  </w:abstractNum>
  <w:num w:numId="1" w16cid:durableId="1434280803">
    <w:abstractNumId w:val="0"/>
  </w:num>
  <w:num w:numId="2" w16cid:durableId="1357579705">
    <w:abstractNumId w:val="1"/>
  </w:num>
  <w:num w:numId="3" w16cid:durableId="221672538">
    <w:abstractNumId w:val="2"/>
  </w:num>
  <w:num w:numId="4" w16cid:durableId="437872168">
    <w:abstractNumId w:val="3"/>
  </w:num>
  <w:num w:numId="5" w16cid:durableId="547837679">
    <w:abstractNumId w:val="4"/>
  </w:num>
  <w:num w:numId="6" w16cid:durableId="1228226375">
    <w:abstractNumId w:val="5"/>
  </w:num>
  <w:num w:numId="7" w16cid:durableId="1250963235">
    <w:abstractNumId w:val="6"/>
  </w:num>
  <w:num w:numId="8" w16cid:durableId="175466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70"/>
    <w:rsid w:val="00752F70"/>
    <w:rsid w:val="00B559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A28D"/>
  <w15:docId w15:val="{427D35BD-0474-43E5-8496-06187E94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6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34383C"/>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34383C"/>
      </w:pBdr>
      <w:spacing w:line="0" w:lineRule="atLeast"/>
    </w:pPr>
    <w:rPr>
      <w:color w:val="34383C"/>
      <w:sz w:val="0"/>
      <w:szCs w:val="0"/>
    </w:rPr>
  </w:style>
  <w:style w:type="paragraph" w:customStyle="1" w:styleId="divdocumentdivlowerborder">
    <w:name w:val="div_document_div_lowerborder"/>
    <w:basedOn w:val="Normal"/>
    <w:pPr>
      <w:pBdr>
        <w:bottom w:val="single" w:sz="24" w:space="0" w:color="34383C"/>
      </w:pBdr>
      <w:spacing w:line="0" w:lineRule="atLeast"/>
    </w:pPr>
    <w:rPr>
      <w:color w:val="34383C"/>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34383C"/>
      <w:sz w:val="32"/>
      <w:szCs w:val="32"/>
    </w:rPr>
  </w:style>
  <w:style w:type="paragraph" w:customStyle="1" w:styleId="divdocumentsinglecolumn">
    <w:name w:val="div_document_singlecolumn"/>
    <w:basedOn w:val="Normal"/>
  </w:style>
  <w:style w:type="paragraph" w:customStyle="1" w:styleId="p">
    <w:name w:val="p"/>
    <w:basedOn w:val="Normal"/>
  </w:style>
  <w:style w:type="paragraph" w:customStyle="1" w:styleId="hiltParaWrapper">
    <w:name w:val="hiltParaWrapper"/>
    <w:basedOn w:val="Normal"/>
  </w:style>
  <w:style w:type="character" w:customStyle="1" w:styleId="Strong1">
    <w:name w:val="Strong1"/>
    <w:basedOn w:val="DefaultParagraphFont"/>
    <w:rPr>
      <w:sz w:val="24"/>
      <w:szCs w:val="24"/>
      <w:bdr w:val="none" w:sz="0" w:space="0" w:color="auto"/>
      <w:vertAlign w:val="baseline"/>
    </w:rPr>
  </w:style>
  <w:style w:type="paragraph" w:customStyle="1" w:styleId="divdocumentulli">
    <w:name w:val="div_document_ul_li"/>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SUHAIB YUSUF</dc:title>
  <dc:creator>Suhaib Yusuf</dc:creator>
  <cp:lastModifiedBy>Suhaib Yusuf</cp:lastModifiedBy>
  <cp:revision>2</cp:revision>
  <dcterms:created xsi:type="dcterms:W3CDTF">2023-03-06T23:00:00Z</dcterms:created>
  <dcterms:modified xsi:type="dcterms:W3CDTF">2023-03-06T23:00:00Z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15fe51c9-48ed-4b6c-8d4a-e11e9310a6be</vt:lpwstr>
  </property>
  <property fmtid="{D5CDD505-2E9C-101B-9397-08002B2CF9AE}" pid="3" name="x1ye=0">
    <vt:lpwstr>TDoAAB+LCAAAAAAABAAVmrW2tFoQhB+IALfgBri7k+EwuMvT3/PHw2J27+6uqm/NcAwMk6SIoSTDcTyCixBNYjSE8KwgsgKJfPGzEn26P9Zv9mXh29j6WfjdGG273tb124pCcTPxcrvzelRwq7xzCJSMdIr26pacbNt9Ayt8rdx9Juet3z3cYMYSAJ/WtZJJoIw0gYtsi5ypFrxpeB8hGT4n3QQwn/DQ4Oubk5p3FIP0uWpi3MFzm+Knv3VpC+z</vt:lpwstr>
  </property>
  <property fmtid="{D5CDD505-2E9C-101B-9397-08002B2CF9AE}" pid="4" name="x1ye=1">
    <vt:lpwstr>fl1sCXB5XznzGyBYDPWxrvSCtsTtk6gO8yXC7unReoyzfsTfFuya3/GY+3yzeSdXHDGFdYjIiEnOyQFydfYSLg96okNO4ZtZOQGG6qUcIesCcJKPJMScorovSzoliqMLoBFnP2g7SGEkJyA87ZgV4DUFbGTpJJUQXtfFjQeZEvuXy0vskS5HGaXkZeom/xe5g4wSV9ZDYx8jprkuWBhMJS5a8camtKo/gK9IrI664rZKxp2jsrFhyyMdhSHu036</vt:lpwstr>
  </property>
  <property fmtid="{D5CDD505-2E9C-101B-9397-08002B2CF9AE}" pid="5" name="x1ye=10">
    <vt:lpwstr>Tamh7YAKscf66E/z33uH+7gXRi0DWzpsZy13CYOq5ZRTZ3GCOgMBQzZUwqpiVBliY9EcKGnkMbbBcamkpfJ5ULZlwr9DgAbeKuAdhAuWFCjl1nO4nwa8QMtJDJRvuCvL2x9us6IYW+GOmiv7ijYoT1Ij3BeNPKbFxwcBxhjGOElO6Vyr6JVMH4FuXNWhquFH8B0vaAxutADOLiv6R0o3cQVB4LGUMf1S1cod3qaX31dzafWKCaBzReQ4WRUUuxF</vt:lpwstr>
  </property>
  <property fmtid="{D5CDD505-2E9C-101B-9397-08002B2CF9AE}" pid="6" name="x1ye=11">
    <vt:lpwstr>Adsl7XLu7VkiwiqtH7DzCtZjz5S5GSq1qB9eajAgUkjNWf2d0mM234reiuDmfwZYwAMMJtuzLIz6mzfY6n2Qvzrz41Tr5rOMGnDYXoEf7XG6V0QMOPVI6Fvo4826G1z2au1qd/yp/wZ4WCySXCDKO7eh9sTVLQLgXoTEUh3lRt0Wy0GvuoDGOW3Fqfykk9FfJeh0vdjxtNTOwje1y0Q9rMja+SlF0WDcSTeQPsyuMjtgV8j2uqBz9oEbByCmHJl</vt:lpwstr>
  </property>
  <property fmtid="{D5CDD505-2E9C-101B-9397-08002B2CF9AE}" pid="7" name="x1ye=12">
    <vt:lpwstr>BJ931uoYu/9ltKeEoAC+W58LqRr1390Qeu51+zDciwfVseYCS3wkwmyVELtR6QUKD/pnYWfvcJ1pQJjhcEQdwn8ZnaWTkqFW4y+ikkBReCyTZc6CHV+TdTm4+ZnbcJf8bNzMYR+VrV1ENkPcerhQnOjQAS2r8H4e/dqXrsgrUdX8wZxgSvx82wx5OeSXdLQYgBF65GhV3bnMhRon3jrIt4mQ/mSohu3WIprmy64AsfcwWIx3o2SOtmpD/pi9GyH</vt:lpwstr>
  </property>
  <property fmtid="{D5CDD505-2E9C-101B-9397-08002B2CF9AE}" pid="8" name="x1ye=13">
    <vt:lpwstr>tJO2s59GdLYDvy3bvOFYZ0Pz6U1VvSdp8ai/UmnGrw3DqpL9eCSPH8ThnKdOFLpPV+0Tuxjlr0C5fuHvf+fH4adzuObC1pjKG+7ZiDyq37jW1KBcvvKDbsNagqZOgZKHM9SGE47CgPgdMFs9vWgcBQgt3QdReXKFysp2HSlV9iCNYkXWKxEBIS6c1jjbeZSaSKln9nCCzVip4LOpems17uYgbxGHZAzqn3CorwO9FNft5DHIXPSUpRGgsyuu3gH</vt:lpwstr>
  </property>
  <property fmtid="{D5CDD505-2E9C-101B-9397-08002B2CF9AE}" pid="9" name="x1ye=14">
    <vt:lpwstr>LLhLmX4dd5hHWGTorGbQIqfz2PuItW3/1lsfJsm8N59mWLCb9niMouRyU2xiYeDjF1YKuu/jjox97zHbeCGaItLGG5wsTLjsUnInOM0WjrUCWnzrKixbL9ckwWERZE6ND3F0dq0RRiVeFnyieAcv/xXuHou8k1q0DozZODstULigQ2D7XqYAPv0Tj7vrWaDpv9YmzN4inrtIl8YpcJ0Iknm/ldYp5+XN19vcr+GQA/n/OMGHlu/ymB0A5T8/7Nc</vt:lpwstr>
  </property>
  <property fmtid="{D5CDD505-2E9C-101B-9397-08002B2CF9AE}" pid="10" name="x1ye=15">
    <vt:lpwstr>9f+mmO0lT8S2CklMn0Si7T2h+fBkCQHdeP2B7kV0Qhh21DaHObCj2QI9GUzsdWHpYdZfJSVYT1+OznH2VIRWqpxye/PBqqL8CpPeYBLEIb1FA/aZuTjZkbIcqaxJ2S4dIRqVrYNhZRgBR+Rs4EarHVL8Qv45Ylkjryq6+WFMagen+Cw5txokGvqPFlOWV18JwBlrP5Az7v2BxFPvlxCYKbMcCicvQYORVn1M99Fw0TI+e98Rnq6hxtvl1CNhWcz</vt:lpwstr>
  </property>
  <property fmtid="{D5CDD505-2E9C-101B-9397-08002B2CF9AE}" pid="11" name="x1ye=16">
    <vt:lpwstr>3aLNpeuSm755pnuQV54QTFYnxpgTtpv/hCtFyRQ3PJhOcIej7Glx6gZZRaKYpg1uLXdMa2/nsxj+s8rP2AovBSiOR8ncIVycWrqyfzhgDSL6OqwK8LRgfjIjbhd2UeqAKIZoKEq9Ds94E+WmALniZ4FPfp+znItDelBj1t9klEjg72oaCIeBajTtTZEGoLUv7h7dyK34phVxMSDEyBOp+4/dVzfWbZTqlbvV9xTaB+UTL0eihEFrAz6KFoF8K7E</vt:lpwstr>
  </property>
  <property fmtid="{D5CDD505-2E9C-101B-9397-08002B2CF9AE}" pid="12" name="x1ye=17">
    <vt:lpwstr>Fo5kPE8UWTaslQzpj5pRIiYuuD3asYXi/u/CU/o4q2K50TW9TfQmp18Gue0DKB1uhkeZrfOaPM9q40pgliSlpInHWaBU8d/wtAVBu/RYoQ/lhZG4cHcxNKzWX3d3jZ+f3l/jM0g2qFXTisObMEBGZaf6Eur5TZ0B+FHoUf2mSkm50ag5vxX/x3/sBHkvBR9aMRBmlfekRdJr75S/4Dt/byPmETBgPAn0TNFDe9IMiK7vJhn/4Fms0zqdbheySI7</vt:lpwstr>
  </property>
  <property fmtid="{D5CDD505-2E9C-101B-9397-08002B2CF9AE}" pid="13" name="x1ye=18">
    <vt:lpwstr>sosbT/vAN5Sty3rzC4IzwmQ1nqK3RIwmsXMINwx+dclEE3EBdyvzIATaD9EUU0cea+Rq8wco/1I6A/TgV1274U63MmmkQgHrFKxJoBTOPIYvPpg+YnqMPldCdCHZk5xGL88Y/492E0nF9U3lNP50oKkak2/8VGHvyQL9pOv8Ik98J/7psyFvMkLLsedqVMdXilm12WHgNvK4hVXL+Q1J/UHianxO8G3191ahG10HCdVxFsOduZkKjYgWowQIdqV</vt:lpwstr>
  </property>
  <property fmtid="{D5CDD505-2E9C-101B-9397-08002B2CF9AE}" pid="14" name="x1ye=19">
    <vt:lpwstr>5EXAsUwxsS7vuResKLIiWTshiBYEYzMhHkW/U3Y1O97jchavcmxZvn6wdjlVbTC++o8FEOJnvcLqwo24H0xHD7vaRj9pzVaqbZIuFPslpvZ+icsVavUs6gQlwitDN+VcMKOtNZ1oIYaUSmaCJu2q2uRq/6nSFwQr2PA07hPdWTkUoFLkO/1wVPS/knDLm9wrKhpO/I25FrUkTPkwoGhg71gvcjweyhCvhC9ahXfA2vJg/mfPI/OPS2MxHe3J0j5</vt:lpwstr>
  </property>
  <property fmtid="{D5CDD505-2E9C-101B-9397-08002B2CF9AE}" pid="15" name="x1ye=2">
    <vt:lpwstr>3hz+b+arCXh+hsoTGg4eIiMasWm/WW7jdCWxVvgmzYq/gEg8VppME6fHs3Q54KX8anh6LBIgdI0L1IC2HMMowC5tYXjCYXFHC6b80Oom5JgZ3jziyHovt0ZA3pLkWIS1NhizXESKQYN0DelcJwwG1gcMreGOboWyt3JP3vPU5p46dNERstEs3m/9LOMUhVfKhBl+X0WfJ1i3CxcpNksW0/aGix02wLIqIfGV84p5p36n2sYlCBY9stJyFzEQLBD</vt:lpwstr>
  </property>
  <property fmtid="{D5CDD505-2E9C-101B-9397-08002B2CF9AE}" pid="16" name="x1ye=20">
    <vt:lpwstr>m3lMlc8kUpF8BT7NsSgUeAJlIKB6gFBxl+srz6zp9QUvJjYQGiE+WMu0XmJ7vSRQYLKT9qMU5Q53BhnxHv6LtKQU0MxWMJlg9UU9X0wH3DzJWlENwG8w/U2ifueqnsoHKmKfWeNc9seM2hccVojz/Xm2nEJ9bcOyvzfKnBB9W022fb9SRgNn5vZYjso+7ci125X/i9oxO60BfQIz1p1/2AF3KIr9fdbngBMWfq67c/6XqjpHp78x2E7riVNGMDJ</vt:lpwstr>
  </property>
  <property fmtid="{D5CDD505-2E9C-101B-9397-08002B2CF9AE}" pid="17" name="x1ye=21">
    <vt:lpwstr>wqxbhqZOuENF+ca/JTZ/+nS8YyTLXzca0kW0RuqxxHhlbNJq1twGhqkUhzQ3enmN7Ue60VTPmBUE9zd0xstuIpuxketlZlzKJyzeWpiGuS21aeojnawwWNAVu7xrWR9vmFFn1h6OsdTZFi0DsuumkrD2sPL0aHtnQmgG7Uw7jHyzMLFTsZSPKJo1Lg85E0KxDZQDR55m4J4jMew7DuCUjevhoIcGKSm1xUts1pE9VcAXCMJfWF5UQElONhL9Fsc</vt:lpwstr>
  </property>
  <property fmtid="{D5CDD505-2E9C-101B-9397-08002B2CF9AE}" pid="18" name="x1ye=22">
    <vt:lpwstr>Y8ZQVqsbxbgknrKxV6FJRb/EKekxkwf2WJqzj4oRyS5fqp2Eyk/mYSCQBYvblqcIUBOEd31Kgf2IjPqzBCAlh+g2jEsiNqyPwHhBTJjOONAC3YOeHQtZT8tcoQ+avS4P6CkJKrec1NrwgDZigK7guCrxf9xx1NivG4TsjW/uRaPZQjS2gLHh4UWoO3w+o3iqA5zgplJUoUzb4YNhQI2rAFVudu405vBEh3P34/23Cze+36zSlvmWAuXG9udyfb0</vt:lpwstr>
  </property>
  <property fmtid="{D5CDD505-2E9C-101B-9397-08002B2CF9AE}" pid="19" name="x1ye=23">
    <vt:lpwstr>y3ffe17anbVA2o4aExBhl2sr8zoDr8BwKQjZ4FiYp+1eJob6/1sUKNSGGqJR+JkJCQw3aXWhG9uuTnVZ8NW9ALi3XdQaPGAOmGORDqk+3ZndW8xeX4/BzHN/Z6viID2X9rlbRS8ykcaAh408gLsDW9ub65embZ2EAkhdAbkl6elqonyMS21AddyA259m7O+C0I0vCdlxetJMtDmseewBH04SHV4FxZGytf4Nu9lHRQRRIols7ikOeyKkhm7J3In</vt:lpwstr>
  </property>
  <property fmtid="{D5CDD505-2E9C-101B-9397-08002B2CF9AE}" pid="20" name="x1ye=24">
    <vt:lpwstr>BbwLdNgbf3b+s1an+Lw/txZ+G/haMaUtyyQkgLyhjAxPrB7IJfM7YK3cFXe2IaF2/KRTWrec1BNW2e+vIs0uPjLoepcvkGQCbCscs1msofKtRUz7/U4qllHjOxvamNF2nOe6U+OsRdwlyf7GeTEtCC4zoWlKVWKCP9xicUd14HkXDhr9+3b4+l2kfGmWjb+FC6rcy4iHodI8krpl9fO3RY3gVb8nuJRmgKqBwSgXTReqptw08K8TEK1lWvmA4lw</vt:lpwstr>
  </property>
  <property fmtid="{D5CDD505-2E9C-101B-9397-08002B2CF9AE}" pid="21" name="x1ye=25">
    <vt:lpwstr>syOto6/zrK911vIETpqUGGa8R1OAMuuzpSiP7UYfbudZSINrPCOBSg174EFF7rQLKx2Rr85xnow9SHHlnqXNCwiZepaO/jMhWRZcSxuH5tXFzzydibRUTRk8L/rGmr9t5A2xNY8oXaPhVZmObs58SU1yvbzdDp+CtNmTG3sdGG/z9YUm9bRAYQcnfnvxhKiwLK+fkfxw8Zxbf1PPQIQKXFvwlS66vbM2BMNobPhfNV2U+TNG8euEl4w1iHqP0LM</vt:lpwstr>
  </property>
  <property fmtid="{D5CDD505-2E9C-101B-9397-08002B2CF9AE}" pid="22" name="x1ye=26">
    <vt:lpwstr>pnCVoeILjk6i8T3g5DjWDT/MXKpYCJ4eioUGStsLmdkmowdLT3W62nHh1kJKhQ4jvPc3BQh4qTa0tX+3Y3aAasQv+8JOAqkwn3ZZX0n5CUM0j11KjOX++XFmJT5/6lBO8MlvgiXfw3PfKf1vpmiqEGaFfizwFg4kLAKtpmWpy8w+T9YtqxutKtIef0DcLJP/Z1zoiPuQHWqc0CkfOM0J8leBkUUJVTtx7oFJ615SBedWQ+91LgieZSvCBRyo4OG</vt:lpwstr>
  </property>
  <property fmtid="{D5CDD505-2E9C-101B-9397-08002B2CF9AE}" pid="23" name="x1ye=27">
    <vt:lpwstr>B6ENkafvS6u2pRtRzT2O3uItPczJYBk7WSS7aItDAMOZ/nJHmNp0FDnduwkMxyB9+1Y57PVs7XN7ASQwrDO31q1iUfUEAbh/INEhQr7crxJOFLGmXUG0IR2pX1OkxcOdeovrr8O3AOoEXi8wHQFrKSyqKRjiCdJ6oLFOnISFrBp1zLTqO1gU198VMhqlk8vxuuaRFcRwoS2qlwPxRnCcBU3Eq2ogEvmDdzyR4N1NywtSx0XD/YHpGxvG5KXzCP+</vt:lpwstr>
  </property>
  <property fmtid="{D5CDD505-2E9C-101B-9397-08002B2CF9AE}" pid="24" name="x1ye=28">
    <vt:lpwstr>xtMP2UrnTUvqQJrWxeks4dYXhge4mTkW8ExNdNmzhzmfRYAiAf3+E+xX+SPYgh0xwGJ7Szmescf4GIndI3XSYIfPvfSbF5EUmZF/aQJRh2+X7m5CpOm1lKUhJzjmHm7HiQ0xkqeci7DdKSogIAbft6l32Kcyn2NUY1tQ14Ync09co/Xttc7TvRzRzoIHI5gslsFYHbrxTp+UFz5qyh+qqamaacUt908msDAz9ZWic2Y2IZfZYJGEovEPfZD6OW+</vt:lpwstr>
  </property>
  <property fmtid="{D5CDD505-2E9C-101B-9397-08002B2CF9AE}" pid="25" name="x1ye=29">
    <vt:lpwstr>GijTfxQrF6mh+xX1mEJ6fVIk8plDCZhfD1VETkU6OQdnvA3xxnQ0B+cIAist2kBKNS/2+8vU2D26jgsEKfrxbHnLkwJPPv9sQ4h6gv7807gfxgQgZxDFamfaAQY6oWZPCMIg6OUt/jd8z0hevTxjtap0WGl/euCd1MEQOO0R2rguF/RVsPY1hDMuLsTMB8q/O/BIRYk9llH0eGwqgdKG46BJ2w+Cb5sh3SmgFmH6XCqj8xBdPMPoIpqLEn5pJtl</vt:lpwstr>
  </property>
  <property fmtid="{D5CDD505-2E9C-101B-9397-08002B2CF9AE}" pid="26" name="x1ye=3">
    <vt:lpwstr>VZCiULu87o1PevdXpoZlO759pU4kUaOaQw2JRRzKNiUkm48//I5KmTeZP3Gi2nrWrE3l+xnE1x/OANDL18hB+vTl6Y1UW/uGCOJ23o1BjKhsnqabOB1vISTCkHZv3fC1/DWOz4rF09zujune2wVLkJeOE4rHEifWplQPMs5o57CMC03Osmr4HtZppcjOn9tmo4sCI7sIXJ9UN3hKptcbc8BfoKBmb9rsNm20XfO7S6Nstp69P/KjrecLX1cW/Bq</vt:lpwstr>
  </property>
  <property fmtid="{D5CDD505-2E9C-101B-9397-08002B2CF9AE}" pid="27" name="x1ye=30">
    <vt:lpwstr>O0Te8aBXAHiTw9KUfIBrJWlq/slS74GROnXLvPHkh0PtJAXZSRrKlAhbd7KMuGewp+UVyh44Kj8J9K3nQOjNAuSlJHwEebCCnzDkJvMo5U7OfSvVhEkPdLf5VbqP2RN5fKJTixLB7TIQ03PRx1gjz+qgAJKrJTv+27CrRHBbCoMCVCIddCi7hLeQO/ytFeKjaoVL2g5+VAwJJjMu+SbglvI+wk8kf8J2DmW9OPiekaYyMqNLV5LUDqj4wGpbUkr</vt:lpwstr>
  </property>
  <property fmtid="{D5CDD505-2E9C-101B-9397-08002B2CF9AE}" pid="28" name="x1ye=31">
    <vt:lpwstr>E26iVJ/XWJJ/kc2QBotJpdoi4Avena1SfRV8j3q+isgOPoFX59eACES+dKhSdHB7oSV2XkD6bBFzVHjwHJGRWfeCGdlPyjrK9aCrqfbSaqGDaj0/axFnUoHe+qJg1TxLUXxXT66Iyst2LJXSSC1s6jrkLkY96Jr/7I0b9P2wkpQpH9fJvXAtICGpKGWZx2lM/N09UqGKvHNS3qY9YHMsUlEoY94qVhY85dJbLXniuzkwggSvIS5G4HZ/On2Kk9+</vt:lpwstr>
  </property>
  <property fmtid="{D5CDD505-2E9C-101B-9397-08002B2CF9AE}" pid="29" name="x1ye=32">
    <vt:lpwstr>9Uu++z+a4zv8O7u+bDq7U23zpHkxGZF83LKAc6fdsdoQny7We0yylU2X1f5c4+i9rgyI+x1wXAZCwV3cv8A+uaMGVUogXmhxbw0PkjDVPQb51vn1006rQV44jTbcRPjSjWjry/z8Q8L0p0Wgo2TUitzQ2uZQ7rO2HOV0RM+uncA42E0xi4o4uqiiGSHi64HaumirGEa/JnOiYADoJ9SbyGyYPnCd+uD32eji0Y7BXcPJz1SRXw3/QPWk7nplBNu</vt:lpwstr>
  </property>
  <property fmtid="{D5CDD505-2E9C-101B-9397-08002B2CF9AE}" pid="30" name="x1ye=33">
    <vt:lpwstr>hMs77c+zVGGx6SN6yh116ky9AumDmC/W80Cz6XjDMoHJqbJ++3Yoe5NXRmlFWv559GmmVLAxZArNp+EuT2tXDPm/Z/FGkiyXJZODAXBuyze/54bK+BAprKC4b/KTQaGliLOzZaXAiQEDjF1f4G5Q2c4YQGaqqoNFeGAKWJyGIgBE7vmMMq1OvP5Z9yyKP2lHkb3PrkGUfdOAjlig7NuLqycb5r84ngI4fU3x4/KgSq1aIb//T4LA/85xh/uIdpG</vt:lpwstr>
  </property>
  <property fmtid="{D5CDD505-2E9C-101B-9397-08002B2CF9AE}" pid="31" name="x1ye=34">
    <vt:lpwstr>Bz/zJOkBbWVZp2h4zqz6buVjABVJxNeo/POUSu1fiJV8xEP8yeWSmqZzX7lukwJ8cy/7Vv0XDtaPdN8zFzlyK/1jYQ/gPFGC96zhDs5O33yYT0OdC9z+RrC5B3HXp0YvJ9oK3JP92n8lvkARL+wdxH274bXgfwxrrmBLSVyvfTsHjxaxmJczAdU8o4tkg++oZBsyYFk4ZVNHUIj0YWq4Tfya+cT0Wn9oA8q8Umxg+tikhygzOhESk8EhmZsNFhF</vt:lpwstr>
  </property>
  <property fmtid="{D5CDD505-2E9C-101B-9397-08002B2CF9AE}" pid="32" name="x1ye=35">
    <vt:lpwstr>l6b6EEMz8SL2kzEvaZwckpFRfwhYPlRfTBzgT2CawmRHC+8hICmTEN722n7i8gm+knEpvq3P60HaHKjZvyf+SeAtsahe5xCvaqzXQvvHvbCse/yV5HqVgfI5VUD1TtSSq0mSKB4RhVBC/a4GYncu/TRX8dsAG29lmYlux+wvZrd5NPDuiY2ARzKaFY42o/hODNc6I83/Yf+kyNw/A5g5e/D/luBUakGbnBk437AGNr7HidgJYo0Xnx8C3ow9Oaj</vt:lpwstr>
  </property>
  <property fmtid="{D5CDD505-2E9C-101B-9397-08002B2CF9AE}" pid="33" name="x1ye=36">
    <vt:lpwstr>9ZcDanfs0Fqa+MyiHiA1Dzn3MfPYAGfSCV6vN6Sw9KAYq0NbCX8Wiyn/WpD27j6BpgnmGg94gWlURDpAP6qDmdAs2RKrij+epf0IJZjFT1xzrEdyPhHPcRBqUISYXBdFm5XD6E/ecwuMS9TdusdRoOYoO1t+3aQoINmTxsg0TQUG/l1rkhqpQXqqNH/iosjVCsiXrIso6aajdxgRDsFbiEeiu48jQw77FxpdceHsdckU4i+JxwAiEU0tA7/Hs3h</vt:lpwstr>
  </property>
  <property fmtid="{D5CDD505-2E9C-101B-9397-08002B2CF9AE}" pid="34" name="x1ye=37">
    <vt:lpwstr>oxRAIy6lM1TS+QqfjhUDvpIwEgrFGr2f+dJViKzysO+WimYalHBOCA2YmIB7jqdAZlRYGwMOD3w2cwWQmRlt2KIA7xXMoJZRSGhyFgtNIN6Vqmf31tecvC6YqFJIg9B6LrVBKZIk6DuDYAPW8lPGNTST5ouL6duG41VsUcJW5qbrdBfalOLhXBasCsenNeUPzOcqTWAN2F3+8v9jxR7vyw/kCkwN+4IS771HNNhxPvFpkNSXV+PPfR8qcL6sBYZ</vt:lpwstr>
  </property>
  <property fmtid="{D5CDD505-2E9C-101B-9397-08002B2CF9AE}" pid="35" name="x1ye=38">
    <vt:lpwstr>g7GxtZk7twC3OnKCB8MtequtCJAFiW0AF9ujn7Ue14Yn46QMr8a7yEOXPMZQ83iUm1vlNSoNIB9LhGFUzGeyAd5XpQf1bGcB4tfNY7S8oGsoR0eDpocGmtAy/yKQWsFI6lfB1pCM9oowfqJaO2Oo2pIZyFFw58kzOo7HkJrIaAcsbQar1yjYO3hM6qR3NyElH6/hf0cM8t3FKihe5gYwXfNhe/8d8iiKWsmz/oO4u6kfJ/+V+Q+fFxgnGY3Sb1y</vt:lpwstr>
  </property>
  <property fmtid="{D5CDD505-2E9C-101B-9397-08002B2CF9AE}" pid="36" name="x1ye=39">
    <vt:lpwstr>AVoobkck0utZPdgL5Alt1FahjVQH9c7ywu2Edrn4YKQZElZCCUlGJg2VmrZnOZ9uL8uOcKMA3CXGyvyizof8iws2SPo+LMvIhCUPHdfT/gDQNnX0IkYc4W2aNyhdF8LnC929v6EKhYG352W7dcsBfrEzeCPtX6dP8mq0KYQoCWWUJzBQfxWkO5VuYxYo+sMtQmOj7DPImE38h5j7Pec1Z65/vy+gy9TWXLribNWctnwjE9XKInynx0FDl0rgd9h</vt:lpwstr>
  </property>
  <property fmtid="{D5CDD505-2E9C-101B-9397-08002B2CF9AE}" pid="37" name="x1ye=4">
    <vt:lpwstr>XefpmzVEZaQPogFbsM0adoHSKnv14hub/Fo/vP0cLX7vo8uPMQiT+rcI9/gUPxmlKTKFbRGwGBVboQ8QBPtJVvfo5hSPBZ30w/yqBb0Jf9ENn9RdZdQMf3mjEN/Jt4NN3wX02xQ4BBGIpXYIoeVPmoydN53e3l00xsDRlwiZ7+em4cJwaK4YI4b7QiXM7dV2A3hRlhgL4leFka/2IoF1hP+W7RWge97fdrPhkymiIf7c2uWThLlpBOUqNLIjpeA</vt:lpwstr>
  </property>
  <property fmtid="{D5CDD505-2E9C-101B-9397-08002B2CF9AE}" pid="38" name="x1ye=40">
    <vt:lpwstr>orbSSkMyZPmNfM1JOYM4r+RLWtvzddEzJciWjWLTrfgLCu2wbXNSN4jzJ0AOLHR2hhEhpuikJdQSvVxRI+IpM+i4EfwjczAaKc827pWfbgAthgSZZTSV+mAqkVHniR2EIgNz+ecLlgNl5CEfnUWrINw61EyIgdCAZJNBb6uCUGvnpKVOG6SRKIM29gdi2Eoar8zFrD8S1621lrco+iOHipfKTyptFo8RFs5QTpUsFl7/EsHiNWnShjsYkk41LXZ</vt:lpwstr>
  </property>
  <property fmtid="{D5CDD505-2E9C-101B-9397-08002B2CF9AE}" pid="39" name="x1ye=41">
    <vt:lpwstr>If6I5nS3jg7VOVS+IQ5bfCWq/P/giPLkOEO86nRFnf4uA6IA9m538uSWjrwFPiCwzODNBSjmmGD7esaMeJGpJ72jYx5UDxe+zYLJbtnLbF829f+6fN/0NIlcT+sFQzcy8d8RxmpH6rpj1Errvl0jpMZE31JB0NCb0VdbnaS4ODJr81IcsC3/N/EcesCgbXC2bl8YSFcRv0WSbHYB0II3z9N7xNleaQ17eK4mj2sR5zmwvbr3f68rAv6WMmi3kgu</vt:lpwstr>
  </property>
  <property fmtid="{D5CDD505-2E9C-101B-9397-08002B2CF9AE}" pid="40" name="x1ye=42">
    <vt:lpwstr>lvkCDyUuUufkWTm2FFlkWKTvUM8nU14tr1R44v+MuQtwk62yDBFerOaQTLVFuoqpxJ+8ArV60eqgLx1KE5Kpy/6NvbHSMOV2Z7nPLkHn2Ge7XHRtWC5KjGcVbM+8Fro1BRZB5Oa8enZ5534+8Wg0ja2DgUtqZgOQB7vMRR/jAqfXdLtPfffIkm9Ob5H4ajIw5NcNRVf4ykEAhB/Jn+IzpvKw03N3foF1tCMlPMjwuOwapwFh3Dtwxg/zmJL6V/H</vt:lpwstr>
  </property>
  <property fmtid="{D5CDD505-2E9C-101B-9397-08002B2CF9AE}" pid="41" name="x1ye=43">
    <vt:lpwstr>gqE8I3Snn0tPcR88F9IioNMkB2hkFjrrTs0jXxrziT9LE3ObIn2rWwOrn/fQPkyW5tlFkh6ccLLuKI2hWrXQH301uJtG7r83EJJTi8cnd7ke1mMicIDPHAaIErADg/HyrK144gebaBd6v31xYVn6i75S1V1HqgInWQjgL5jUvihtI/xgXBmgqGdrVrTpy3h3QRkJywpUa9oOxf+LuWIhFYEPbakWN1bDlupA0MknAI5NcPVjge8zub5whOALQla</vt:lpwstr>
  </property>
  <property fmtid="{D5CDD505-2E9C-101B-9397-08002B2CF9AE}" pid="42" name="x1ye=44">
    <vt:lpwstr>ppXJBQtzaDAWmMYhde0hf53q45+8zhrRy7c7ZJWQYmMhZANsbmJcKGRf/w0gRvtAPQA/skSrGSPpBWkSeJjrLHw+gwDlJflp03KM1t99TfQPVo609JpSfCDjtu5dVqSVxG7cvcAo6hJJOKfWjrBpHDvBQcv49zdkjBaN5px7tjcf/AcOq2AvqDXKZKsdMJbxGMiq1VxtnGj+2I7eoyg6fZ1E4iiZN79kyUpSr8CcOUwDCumj4vGnfvXBBgmREQ5</vt:lpwstr>
  </property>
  <property fmtid="{D5CDD505-2E9C-101B-9397-08002B2CF9AE}" pid="43" name="x1ye=45">
    <vt:lpwstr>rBO3Rzov5IYmzjalinO8BGQguom8JUBeJB+0UWyo4adQaaE6MTM1zxzBo2jcDo8YKMpGgJg+lRDtWhSK+5CUpqXn/LDojHAWKNSUT/mg84a02DS4v+KJuSs5KI70DFao/90/oa0MTqMN9AUD5IQb1zviYhtFH0x3S6jZleU8McE5ix8AuSvYNCg/tl/rqB7Lytfe3gWS+KLG65M/uLEmCKdR5DiT6mMMboeIC5W3paANWwM9/KbiG5/BCLYU2fY</vt:lpwstr>
  </property>
  <property fmtid="{D5CDD505-2E9C-101B-9397-08002B2CF9AE}" pid="44" name="x1ye=46">
    <vt:lpwstr>2GPNwrZHTUF1TvF+LFDA6tNcUqwOWEW6aCv9jMIfibIOrjlfnWZL91WH4dOZxAs5RiMHCujaNRl1H3m0Y9CWSzm9obGsMV2bt/dtPMr0wFmYKmehPdqHKoAHij9VsjP31afSA3efn8tfcyImgNfrSVX3SZU/J41bazhANno/qW72hWMYIzEOz6y1Dnzxh3l7bIxxDV6cu4RM/PLcU5ReCpqnl5Aw9VH0FNmnO/9j7+2MfnAKQkkgISmeMPw11kf</vt:lpwstr>
  </property>
  <property fmtid="{D5CDD505-2E9C-101B-9397-08002B2CF9AE}" pid="45" name="x1ye=47">
    <vt:lpwstr>aPu9Jvu8kJ67/U7ZuC0hpQI2RzKUMK/ka+2HmZMqEDvmYnCUc7/PCSAd0Cc/L+MRJFyV4BF84t/Ncf/gdpVk9NZ4V+TbhZSYChcP6SkBIoDp0KmxB7k2w3Ey60CGrf+SY1lT0jldcsbZHsbLxmOl/N10wLfJ2parYcdCSvIRkbrz22GCxmxhI3dDFFWmvRXCx5fyin0l+XNqtBlfQZLOYqEs0KRtoIBjoP08kfDRSfWehEdv3kt5d1TLnyYfXmy</vt:lpwstr>
  </property>
  <property fmtid="{D5CDD505-2E9C-101B-9397-08002B2CF9AE}" pid="46" name="x1ye=48">
    <vt:lpwstr>dH5dJfwpqjeoQY8Wx0LeNNJ2fCj3Rn1z+kyvPj+73eSkN+3r2rT4AzMO/qxynVQ2z6AGcZbhtf32fRe9KeK/DYhN71cpOuhByJ8c4JtJOlwojbhR+mRw3Bhipk2EJ3aryKuMwn7JvPTyI+7xvj//ueUhe/+qJzqjoKtgDY4q7e+gMO4ERF7otojfrvi1Z/4a3V2A+xGCTpEWH+xF/fZ5uclseJpUa+gh9o1y7liCmUC3fjcCtCdT9g8QbPoMJNg</vt:lpwstr>
  </property>
  <property fmtid="{D5CDD505-2E9C-101B-9397-08002B2CF9AE}" pid="47" name="x1ye=49">
    <vt:lpwstr>1EwOG0u0Giac6YW1kgM6VbecjdRFexBcOa/4vUjRlU0Rr7KQiEHLOL1YnW6EhZMYtcfrT4dM7tN2uZ8bxktWVqNpVgZhuRpwi/N86n1/dbhTgSl/FfY+4zQDDn6sg//juMDx0+uEIWmUfup7Sk/BA4YxSIjQAZgfhX7+PjumFM16Z7jb4vorW8GJT7dxc6vSqPzEl+DCheX55zBjwtJvoMXAXmX+/1vDYkGZjF2iKwv6J5LCai3f2Gh1oecVl1z</vt:lpwstr>
  </property>
  <property fmtid="{D5CDD505-2E9C-101B-9397-08002B2CF9AE}" pid="48" name="x1ye=5">
    <vt:lpwstr>bx03CsSD+rt7vDEzcXe8H2hAlx/R96c/xlCsMLdYQ+D3K6RikAgVrr3nJt37RRIa+tmm2aoFS2S1Zgh1BG+sr+d93PL/AX/fagi6I1Gcrj3omk3fu194ASkNFAjlwmjajTpUYFX7bSVNUI/T56GDP6jUxEG4I6XwhN3dZIamj95NG/g2+e+VAMEqU0pMrul8RN8jJel67MpSwEhiXZnKBwgWhgi2p0mhKSkEMpDURRKRUK8IacQM0N4a4z7TZw7</vt:lpwstr>
  </property>
  <property fmtid="{D5CDD505-2E9C-101B-9397-08002B2CF9AE}" pid="49" name="x1ye=50">
    <vt:lpwstr>v/iPwBf1zH/sK4p+3i59lR0RMMg5v4X5w0hTgNe24rY8Ax7wsvZm0i6qOqU4bl+A6ut+NU15Qj+zVbDhJU1h9k64IHX9Jv3DA2PZGRThFJjGZuk4BuB3+R9hvodxWr5KsM9cTERUrUCt+Wd/3L/WNJSxwBZrnuX1xCRddwtH4mLtQDKx+QK9TEM+E3NnSlRvJ2r7MioHcDSdu6mmmZwjqaHPiUXx14AqSJDjb2hQfPWlACBDuaHhTyt6c/onOYA</vt:lpwstr>
  </property>
  <property fmtid="{D5CDD505-2E9C-101B-9397-08002B2CF9AE}" pid="50" name="x1ye=51">
    <vt:lpwstr>/wkaWGHB/ueAnHlP3qrsa50AGiSS0K4QxoJDMtgt58kaom8/PgFbzf5Qmvk/L4YJNOnf1KvTeNrHKs9KEmYzvndfYuqvzAahGpMFFaWYhax8Ko/iKuGS6whdXiCgRcrdEBdBe6I+Rxk0OjL2Qc8eoQHCdT1iGQWIR5JmP32qjBncSHnf3899o3JiTMK+3N49iKbKOziLiUZbXlkFYwbTEtzgVQMYeBL10ueXuiUTPtozpKAAAEuhOIX39VVqIGy</vt:lpwstr>
  </property>
  <property fmtid="{D5CDD505-2E9C-101B-9397-08002B2CF9AE}" pid="51" name="x1ye=52">
    <vt:lpwstr>jmyjWvdmqn4skIVS0Yvjjla81NfIPoPRXipGVxKei0RgFN0VkIfq0mHMq8D6r4Kak7BYzYDI3EXwHB69GUwM1LNmscZmKoirNiP/ltSGNM3asurNC+kxf7ZzuFoPYaQboxmmU/LPc/NhuWVvud0fTadSd3o2n/ZErqfayvmIn1K1FtlpwOhcgNiyt1U2GZIlp/1c8lagK+GCdp3sukEsL54S/3U4f4h0NrnsnmOgA+6KR4WrZij/FBGYcXm2PtI</vt:lpwstr>
  </property>
  <property fmtid="{D5CDD505-2E9C-101B-9397-08002B2CF9AE}" pid="52" name="x1ye=53">
    <vt:lpwstr>N8zNcLk85RSEE9BAvsFBax6QaENCpdZFtL59B1avT1sAXYujp0Z9PdCRZoalnu5Updt+F/k1m5iP8r/hjykjcYnUc1tJE54mOP5k2AW3ZSIKLJFGh6nSBBP05++2TrSd1AvKwcAy5O6QFj+evUB6ty7/8TTIRjFJcD6QFie/+WiX2LRq6dffKE/ulJP9pp2jr719onUtXl6AW4CpXurh9k8R6/JmIik65JnROaVG8F2OmGxLaX56iY6OU4AHFCs</vt:lpwstr>
  </property>
  <property fmtid="{D5CDD505-2E9C-101B-9397-08002B2CF9AE}" pid="53" name="x1ye=54">
    <vt:lpwstr>Sp4T4JmIif9attwiIwRo8DqBhRqx9pRZrGIRWsARuxn+49YdfpLBVafIhdZSbYQSTM549635dl0nUN3h7S0yvtfyMS+93lbp+QPd4H/d0wBP+iW8jttnHSNvIfX6p14lsm9SRpEbNlJTPtEU3/ZBORL7l5Eg3wLiT14s0HJveTZHiOjAfNiLxUXyXUur8n7ir61ePbqUVtXZQ2JyvTXDj7R2Aw+l1RYHQx+uQJgy1MpX78wOrnjfYJaaR/8irwh</vt:lpwstr>
  </property>
  <property fmtid="{D5CDD505-2E9C-101B-9397-08002B2CF9AE}" pid="54" name="x1ye=55">
    <vt:lpwstr>8ZJlSZGi6qXfYJab2nZB1lkV3koYFFK+KA6NwzVn2kgxY4JyR5U7qEUP8HKVeG6qizoHdcTnabU/7g6hhh8p8q+s39a/Qdgzi4CNj0atRYCJSW09EM7vhFNNXD0IXRfrg+MM7vpBKk/EZ1kV/DheBLp7lWJbc1iZ/g3txh/e18YvJucjW2sE53G33dKdWimoxmELV7orpwDdIRIXRlULG+IFcRfm5d6YVYmrLNe/2YjN7vkzq9yzS/f1BZoxdjc</vt:lpwstr>
  </property>
  <property fmtid="{D5CDD505-2E9C-101B-9397-08002B2CF9AE}" pid="55" name="x1ye=56">
    <vt:lpwstr>kivdlhZ7NphtDz7eDSm39LU1pjqSdsBXM9mf29Hq11i1zRrrTGJ4Na9z15IyUzIi725rc8jKZsmiRZb9yruB0miqil4oiaDvpVqf1ujTH5hp38wfP5t2vDQtpAUokeU2K2BhT9W048Y7bvwb4YTauxobB5Jsjj/V7boaVDDKpCgCUl5R5k0H61CaeGPK3cBpWkdcFVlBgVGLXRQXQqKSC3psTBRWYk7DCUpdJnGy2a26P5tXhJKp/UuJGjoPoz1</vt:lpwstr>
  </property>
  <property fmtid="{D5CDD505-2E9C-101B-9397-08002B2CF9AE}" pid="56" name="x1ye=57">
    <vt:lpwstr>RDQnKpOSEKs0QG/2rerGEOi3G1CPEGgeaqPLbs3FJ1Z59A/Y2r1ax2RoaME2gNWYiOj5gYqUe8SEReLWr2k249V9nVAfxTCs0rs6v1BSoAe+t+tFzMwG/X7+IyRrqeRINUA6A0StLGyVUU9MBS2KRlJi0fEDDAMPFvzkKt+GsZVmGtT2LG/VX/mUNWzbe30Gf6WW404/AvnuDPhjzPxaxzTv7Pq7L1dpOZikmws7OqnRCMf4HN6ZUHdHviCA7j7</vt:lpwstr>
  </property>
  <property fmtid="{D5CDD505-2E9C-101B-9397-08002B2CF9AE}" pid="57" name="x1ye=58">
    <vt:lpwstr>Iz9Irhb7GCyBucboqwyr/aXmob3sC2Gtd1/e6adNaknnuywT/1N54Afgyf+8+WIMT+drAfNw7eXRtB4fWjfEOalBUFyMgse0kQ6sVxfunc5neyKOwMCuLWgtAZIjTvdMNxe+Dlc+O+zxhV1FedfnII9HOo2rYbtOf7Ulw2OtymGRMfwbJV3SKpLaNxSnL78DnwO+a4ruUr1ihYnFwD/Y7cl+a6ITyWw4SbVt+Vodusp+MMwFxE9RvrTQJ3bE/SG</vt:lpwstr>
  </property>
  <property fmtid="{D5CDD505-2E9C-101B-9397-08002B2CF9AE}" pid="58" name="x1ye=59">
    <vt:lpwstr>Skuqb5dzAukaURkAuqCa9iKB8ugeK4bNv77H3sIBshMOgAA</vt:lpwstr>
  </property>
  <property fmtid="{D5CDD505-2E9C-101B-9397-08002B2CF9AE}" pid="59" name="x1ye=6">
    <vt:lpwstr>9eqqPLE00QazSTbvyZQmL2QONrQsx95HeaLvQtFSZeSh5UoTlW/ebALMoxethxvUoK3WOEZq45+ZCFuYw/i+y+BhbyFxt2p+Km37qLiFJzuU8gMJdsh4+CxWd0D1KyW81oDXOEuLNQqX4pUrHAGSUVFMUwuaRVh4kli/aJrUwroWmPbSb09zJ5zu+vz6e4Z2sBsQyoqYAU30c/FXZfaCLJ4XfGLINNVuT3VK/n3XPf7mtQMtuyAomrxaCmk5ZW+</vt:lpwstr>
  </property>
  <property fmtid="{D5CDD505-2E9C-101B-9397-08002B2CF9AE}" pid="60" name="x1ye=7">
    <vt:lpwstr>mKChuVIfDX3lUr5c2s8bypXt26eN/4uAYvjxaPI/uoXz2hcJ5AxoKQuFAtfacSKx5LCN8PhSHUEwXvNwmA3chuGBVl+WskezkxMbxCZL5e7QorC5M25MLL9moRfhZ/2cyJkeUVjNXtaB18kGdwLAtqqGgUiAllfqh+07amjatkuzg2OOfDnNGw8DGQdp9Jof9jOtpj+Lgpf3NIU73bgvPIw3Gk02xKq1SHizvtND0azyBYCrF0dTfDtPs1044yy</vt:lpwstr>
  </property>
  <property fmtid="{D5CDD505-2E9C-101B-9397-08002B2CF9AE}" pid="61" name="x1ye=8">
    <vt:lpwstr>rhtn+zu/Ua8QBgIizX/yny8zsFuTNCr/6C6A0qBJ9DIVDwwgQQZV90wS/dLEw6VTHx93aBpmmzzSgwSXoYakfUmIHdDfpHRKTbG4aupnl60heZzq2f062mUBjyy6QNOEDAv5a6w4M9SZrgqKz0h4DN+XQr8vCOzY361fi+FuH5OHJBP0FrxInH7toDXVaoC4WMj3tfLnZewWak4VED2SruK60wvV9AmodzN0VB4FiAUv6yQGsNkYQTtXA39iRCe</vt:lpwstr>
  </property>
  <property fmtid="{D5CDD505-2E9C-101B-9397-08002B2CF9AE}" pid="62" name="x1ye=9">
    <vt:lpwstr>JOztsiw65HljBmumLdQDcNJx0LdHUPuAPa6ji9vGW97PF7Th/zLO9EoKxQSEKUSD0S9g7qK9aZfoSID3mILuEkq4ILMAmf84sFbDzm7lY1PK5vl2BYITlGq0N+vQL0j9xNHNlo9p0EZJJKhTpbPXt/J6DGHHviMXViEsyDBmdfXofOBW4C6hfspNU296qurC6h4Zk7HRy6jkuVwYN96GKg/ycfM33QEXJBnYxRRc9v/X/Zobd+vaa4aRVwnk9SN</vt:lpwstr>
  </property>
</Properties>
</file>